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726A" w14:textId="4EDFF57C" w:rsidR="00340C75" w:rsidRPr="001300EF" w:rsidRDefault="00BB7C14" w:rsidP="00BB7C14">
      <w:pPr>
        <w:jc w:val="center"/>
        <w:rPr>
          <w:rFonts w:ascii="游ゴシック" w:eastAsia="游ゴシック" w:hAnsi="游ゴシック"/>
          <w:b/>
          <w:bCs/>
          <w:noProof/>
          <w:sz w:val="56"/>
          <w:szCs w:val="56"/>
        </w:rPr>
      </w:pPr>
      <w:r w:rsidRPr="001300EF">
        <w:rPr>
          <w:rFonts w:ascii="游ゴシック" w:eastAsia="游ゴシック" w:hAnsi="游ゴシック" w:hint="eastAsia"/>
          <w:b/>
          <w:bCs/>
          <w:noProof/>
          <w:sz w:val="56"/>
          <w:szCs w:val="56"/>
        </w:rPr>
        <w:t>応募用紙</w:t>
      </w:r>
    </w:p>
    <w:p w14:paraId="0CFDB742" w14:textId="77777777" w:rsidR="00BB7C14" w:rsidRPr="00A4082A" w:rsidRDefault="00BB7C14" w:rsidP="00BB7C14">
      <w:pPr>
        <w:jc w:val="center"/>
        <w:rPr>
          <w:noProof/>
          <w:sz w:val="56"/>
          <w:szCs w:val="5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835"/>
        <w:gridCol w:w="5769"/>
      </w:tblGrid>
      <w:tr w:rsidR="00BB7C14" w:rsidRPr="001300EF" w14:paraId="4D24BD64" w14:textId="77777777" w:rsidTr="00A4082A">
        <w:trPr>
          <w:trHeight w:val="357"/>
        </w:trPr>
        <w:tc>
          <w:tcPr>
            <w:tcW w:w="4673" w:type="dxa"/>
            <w:gridSpan w:val="3"/>
          </w:tcPr>
          <w:p w14:paraId="27875CC2" w14:textId="4C62AA73" w:rsidR="00BB7C14" w:rsidRPr="001300EF" w:rsidRDefault="008775FA" w:rsidP="001300EF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活動している（していた）</w:t>
            </w:r>
            <w:r w:rsidR="00BB7C14" w:rsidRPr="001300EF">
              <w:rPr>
                <w:rFonts w:hint="eastAsia"/>
                <w:noProof/>
                <w:sz w:val="24"/>
                <w:szCs w:val="24"/>
              </w:rPr>
              <w:t>市町村</w:t>
            </w:r>
          </w:p>
        </w:tc>
        <w:tc>
          <w:tcPr>
            <w:tcW w:w="5769" w:type="dxa"/>
          </w:tcPr>
          <w:p w14:paraId="0EFE4EE1" w14:textId="5D28AA11" w:rsidR="00BB7C14" w:rsidRPr="00A4082A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AA076D" w:rsidRPr="001300EF" w14:paraId="313175DB" w14:textId="77777777" w:rsidTr="00A4082A">
        <w:trPr>
          <w:trHeight w:val="376"/>
        </w:trPr>
        <w:tc>
          <w:tcPr>
            <w:tcW w:w="4673" w:type="dxa"/>
            <w:gridSpan w:val="3"/>
          </w:tcPr>
          <w:p w14:paraId="42AEC9DE" w14:textId="65F66378" w:rsidR="00AA076D" w:rsidRPr="001300EF" w:rsidRDefault="006B20C2" w:rsidP="00AA076D">
            <w:pPr>
              <w:spacing w:line="240" w:lineRule="auto"/>
              <w:jc w:val="center"/>
              <w:rPr>
                <w:noProof/>
                <w:sz w:val="32"/>
                <w:szCs w:val="32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採用年月（OB・OGは採用されていた期間）</w:t>
            </w:r>
          </w:p>
        </w:tc>
        <w:tc>
          <w:tcPr>
            <w:tcW w:w="5769" w:type="dxa"/>
          </w:tcPr>
          <w:p w14:paraId="46832BBB" w14:textId="022431EA" w:rsidR="00AA076D" w:rsidRPr="00A4082A" w:rsidRDefault="00AA076D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3AF8FF55" w14:textId="77777777" w:rsidTr="00A4082A">
        <w:trPr>
          <w:trHeight w:val="396"/>
        </w:trPr>
        <w:tc>
          <w:tcPr>
            <w:tcW w:w="4673" w:type="dxa"/>
            <w:gridSpan w:val="3"/>
          </w:tcPr>
          <w:p w14:paraId="15829340" w14:textId="5B14FCC7" w:rsidR="00AA076D" w:rsidRPr="00A4082A" w:rsidRDefault="00BB7C14" w:rsidP="00A4082A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氏名</w:t>
            </w:r>
            <w:r w:rsidR="00AA076D" w:rsidRPr="001300EF">
              <w:rPr>
                <w:rFonts w:hint="eastAsia"/>
                <w:noProof/>
                <w:sz w:val="24"/>
                <w:szCs w:val="24"/>
              </w:rPr>
              <w:t>（フリガナ）</w:t>
            </w:r>
          </w:p>
        </w:tc>
        <w:tc>
          <w:tcPr>
            <w:tcW w:w="5769" w:type="dxa"/>
          </w:tcPr>
          <w:p w14:paraId="4D57C3A2" w14:textId="461161F5" w:rsidR="00AA076D" w:rsidRPr="00A4082A" w:rsidRDefault="00AA076D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41D74ED1" w14:textId="77777777" w:rsidTr="00A4082A">
        <w:trPr>
          <w:trHeight w:val="416"/>
        </w:trPr>
        <w:tc>
          <w:tcPr>
            <w:tcW w:w="4673" w:type="dxa"/>
            <w:gridSpan w:val="3"/>
          </w:tcPr>
          <w:p w14:paraId="7D6845C7" w14:textId="0B7A814F" w:rsidR="00BB7C14" w:rsidRPr="001300EF" w:rsidRDefault="00BB7C14" w:rsidP="00AA076D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電話番号</w:t>
            </w:r>
          </w:p>
        </w:tc>
        <w:tc>
          <w:tcPr>
            <w:tcW w:w="5769" w:type="dxa"/>
          </w:tcPr>
          <w:p w14:paraId="2449E4B2" w14:textId="77777777" w:rsidR="00BB7C14" w:rsidRPr="00A4082A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7FE8E88F" w14:textId="77777777" w:rsidTr="00A4082A">
        <w:trPr>
          <w:trHeight w:val="407"/>
        </w:trPr>
        <w:tc>
          <w:tcPr>
            <w:tcW w:w="4673" w:type="dxa"/>
            <w:gridSpan w:val="3"/>
          </w:tcPr>
          <w:p w14:paraId="7BF76CB5" w14:textId="122DBD2A" w:rsidR="00BB7C14" w:rsidRPr="001300EF" w:rsidRDefault="00BB7C14" w:rsidP="00AA076D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メールアドレス</w:t>
            </w:r>
          </w:p>
        </w:tc>
        <w:tc>
          <w:tcPr>
            <w:tcW w:w="5769" w:type="dxa"/>
          </w:tcPr>
          <w:p w14:paraId="5E125237" w14:textId="77777777" w:rsidR="00BB7C14" w:rsidRPr="00A4082A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670FE6F3" w14:textId="77777777" w:rsidTr="001300EF">
        <w:trPr>
          <w:trHeight w:val="1783"/>
        </w:trPr>
        <w:tc>
          <w:tcPr>
            <w:tcW w:w="4673" w:type="dxa"/>
            <w:gridSpan w:val="3"/>
          </w:tcPr>
          <w:p w14:paraId="252EBB53" w14:textId="1DAA8613" w:rsidR="00BB7C14" w:rsidRPr="001300EF" w:rsidRDefault="00BB7C14" w:rsidP="00AA076D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1300EF">
              <w:rPr>
                <w:rFonts w:hint="eastAsia"/>
                <w:noProof/>
                <w:sz w:val="24"/>
                <w:szCs w:val="24"/>
              </w:rPr>
              <w:t>ロゴのコンセプト</w:t>
            </w:r>
          </w:p>
        </w:tc>
        <w:tc>
          <w:tcPr>
            <w:tcW w:w="5769" w:type="dxa"/>
          </w:tcPr>
          <w:p w14:paraId="2DF36832" w14:textId="77777777" w:rsidR="00BB7C14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56E41258" w14:textId="77777777" w:rsid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5ADA2C48" w14:textId="77777777" w:rsid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32F17238" w14:textId="77777777" w:rsid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0CD51EEB" w14:textId="7EE1AE87" w:rsidR="00A4082A" w:rsidRP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507143A7" w14:textId="77777777" w:rsidTr="001300EF">
        <w:trPr>
          <w:trHeight w:val="1834"/>
        </w:trPr>
        <w:tc>
          <w:tcPr>
            <w:tcW w:w="4673" w:type="dxa"/>
            <w:gridSpan w:val="3"/>
          </w:tcPr>
          <w:p w14:paraId="681BE05A" w14:textId="7DD9E5CD" w:rsidR="00BB7C14" w:rsidRPr="00A4082A" w:rsidRDefault="00BB7C14" w:rsidP="00AA076D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A4082A">
              <w:rPr>
                <w:rFonts w:hint="eastAsia"/>
                <w:noProof/>
                <w:sz w:val="24"/>
                <w:szCs w:val="24"/>
              </w:rPr>
              <w:t>ロゴへの想い</w:t>
            </w:r>
          </w:p>
        </w:tc>
        <w:tc>
          <w:tcPr>
            <w:tcW w:w="5769" w:type="dxa"/>
          </w:tcPr>
          <w:p w14:paraId="68965AEA" w14:textId="77777777" w:rsidR="00BB7C14" w:rsidRPr="00A4082A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6192CBAB" w14:textId="77777777" w:rsidR="00A4082A" w:rsidRP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21D1698E" w14:textId="77777777" w:rsidR="00A4082A" w:rsidRP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0373F6A4" w14:textId="77777777" w:rsidR="00A4082A" w:rsidRP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  <w:p w14:paraId="107AC200" w14:textId="79CB3317" w:rsidR="00A4082A" w:rsidRPr="00A4082A" w:rsidRDefault="00A4082A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BB7C14" w:rsidRPr="001300EF" w14:paraId="7B6FF288" w14:textId="77777777" w:rsidTr="00DB234C">
        <w:trPr>
          <w:trHeight w:val="5506"/>
        </w:trPr>
        <w:tc>
          <w:tcPr>
            <w:tcW w:w="10442" w:type="dxa"/>
            <w:gridSpan w:val="4"/>
          </w:tcPr>
          <w:p w14:paraId="09700848" w14:textId="77777777" w:rsidR="00BB7C14" w:rsidRDefault="00BB7C14" w:rsidP="00AA076D">
            <w:pPr>
              <w:spacing w:line="240" w:lineRule="auto"/>
              <w:rPr>
                <w:noProof/>
                <w:sz w:val="24"/>
                <w:szCs w:val="24"/>
              </w:rPr>
            </w:pPr>
            <w:r w:rsidRPr="00A4082A">
              <w:rPr>
                <w:rFonts w:hint="eastAsia"/>
                <w:noProof/>
                <w:sz w:val="24"/>
                <w:szCs w:val="24"/>
              </w:rPr>
              <w:t>ロゴ貼付欄</w:t>
            </w:r>
          </w:p>
          <w:p w14:paraId="359A4C5A" w14:textId="2953A866" w:rsidR="004A2284" w:rsidRPr="00A4082A" w:rsidRDefault="004A2284" w:rsidP="00AA076D">
            <w:pPr>
              <w:spacing w:line="240" w:lineRule="auto"/>
              <w:rPr>
                <w:noProof/>
                <w:sz w:val="24"/>
                <w:szCs w:val="24"/>
              </w:rPr>
            </w:pPr>
          </w:p>
        </w:tc>
      </w:tr>
      <w:tr w:rsidR="00DB234C" w:rsidRPr="001300EF" w14:paraId="251E7CCA" w14:textId="77777777" w:rsidTr="00FB09D4">
        <w:trPr>
          <w:trHeight w:val="424"/>
        </w:trPr>
        <w:tc>
          <w:tcPr>
            <w:tcW w:w="10442" w:type="dxa"/>
            <w:gridSpan w:val="4"/>
          </w:tcPr>
          <w:p w14:paraId="783F07E3" w14:textId="06656FB6" w:rsidR="00DB234C" w:rsidRPr="00584104" w:rsidRDefault="00DB234C" w:rsidP="00584104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  <w:r w:rsidRPr="00584104">
              <w:rPr>
                <w:rFonts w:hint="eastAsia"/>
                <w:noProof/>
                <w:sz w:val="24"/>
                <w:szCs w:val="24"/>
              </w:rPr>
              <w:t>以下誓約事項を</w:t>
            </w:r>
            <w:r w:rsidR="004D469A">
              <w:rPr>
                <w:rFonts w:hint="eastAsia"/>
                <w:noProof/>
                <w:sz w:val="24"/>
                <w:szCs w:val="24"/>
              </w:rPr>
              <w:t>承諾・確認</w:t>
            </w:r>
            <w:r w:rsidRPr="00584104">
              <w:rPr>
                <w:rFonts w:hint="eastAsia"/>
                <w:noProof/>
                <w:sz w:val="24"/>
                <w:szCs w:val="24"/>
              </w:rPr>
              <w:t>の上、チェック</w:t>
            </w:r>
            <w:r w:rsidR="0001222D" w:rsidRPr="00584104">
              <w:rPr>
                <w:rFonts w:hint="eastAsia"/>
                <w:noProof/>
                <w:sz w:val="24"/>
                <w:szCs w:val="24"/>
              </w:rPr>
              <w:t>☑</w:t>
            </w:r>
            <w:r w:rsidRPr="00584104">
              <w:rPr>
                <w:rFonts w:hint="eastAsia"/>
                <w:noProof/>
                <w:sz w:val="24"/>
                <w:szCs w:val="24"/>
              </w:rPr>
              <w:t>してください</w:t>
            </w:r>
          </w:p>
        </w:tc>
      </w:tr>
      <w:tr w:rsidR="0001222D" w:rsidRPr="001300EF" w14:paraId="23EE431E" w14:textId="77777777" w:rsidTr="0001222D">
        <w:trPr>
          <w:trHeight w:val="424"/>
        </w:trPr>
        <w:tc>
          <w:tcPr>
            <w:tcW w:w="1271" w:type="dxa"/>
            <w:vMerge w:val="restart"/>
          </w:tcPr>
          <w:p w14:paraId="09EDB586" w14:textId="3ECFAAA5" w:rsidR="0001222D" w:rsidRDefault="0001222D" w:rsidP="0001222D">
            <w:pPr>
              <w:spacing w:before="240" w:line="24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誓約事項</w:t>
            </w:r>
          </w:p>
        </w:tc>
        <w:sdt>
          <w:sdtPr>
            <w:rPr>
              <w:rFonts w:hint="eastAsia"/>
              <w:noProof/>
              <w:sz w:val="32"/>
              <w:szCs w:val="32"/>
            </w:rPr>
            <w:id w:val="-7180544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right w:val="dashed" w:sz="4" w:space="0" w:color="auto"/>
                </w:tcBorders>
              </w:tcPr>
              <w:p w14:paraId="7F598541" w14:textId="30688397" w:rsidR="0001222D" w:rsidRDefault="00D141C5" w:rsidP="00AA076D">
                <w:pPr>
                  <w:spacing w:line="240" w:lineRule="auto"/>
                  <w:rPr>
                    <w:noProof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04" w:type="dxa"/>
            <w:gridSpan w:val="2"/>
            <w:tcBorders>
              <w:left w:val="dashed" w:sz="4" w:space="0" w:color="auto"/>
            </w:tcBorders>
          </w:tcPr>
          <w:p w14:paraId="285A1BEE" w14:textId="0399F21B" w:rsidR="0001222D" w:rsidRDefault="0001222D" w:rsidP="00AA076D">
            <w:pPr>
              <w:spacing w:line="240" w:lineRule="auto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ロゴデザイン作成にあたり、私はA</w:t>
            </w:r>
            <w:r>
              <w:rPr>
                <w:noProof/>
                <w:sz w:val="24"/>
                <w:szCs w:val="24"/>
              </w:rPr>
              <w:t>I</w:t>
            </w:r>
            <w:r>
              <w:rPr>
                <w:rFonts w:hint="eastAsia"/>
                <w:noProof/>
                <w:sz w:val="24"/>
                <w:szCs w:val="24"/>
              </w:rPr>
              <w:t>を使用していないことを誓います</w:t>
            </w:r>
          </w:p>
        </w:tc>
      </w:tr>
      <w:tr w:rsidR="0001222D" w:rsidRPr="001300EF" w14:paraId="2BC05A27" w14:textId="77777777" w:rsidTr="0001222D">
        <w:trPr>
          <w:trHeight w:val="424"/>
        </w:trPr>
        <w:tc>
          <w:tcPr>
            <w:tcW w:w="1271" w:type="dxa"/>
            <w:vMerge/>
          </w:tcPr>
          <w:p w14:paraId="48BF3C24" w14:textId="4F5CC5E4" w:rsidR="0001222D" w:rsidRPr="00A4082A" w:rsidRDefault="0001222D" w:rsidP="00F95855">
            <w:pPr>
              <w:spacing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sdt>
          <w:sdtPr>
            <w:rPr>
              <w:rFonts w:hint="eastAsia"/>
              <w:noProof/>
              <w:sz w:val="32"/>
              <w:szCs w:val="32"/>
            </w:rPr>
            <w:id w:val="16690579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right w:val="dashed" w:sz="4" w:space="0" w:color="auto"/>
                </w:tcBorders>
              </w:tcPr>
              <w:p w14:paraId="361521E1" w14:textId="6ACD1B22" w:rsidR="0001222D" w:rsidRDefault="00D141C5" w:rsidP="00AA076D">
                <w:pPr>
                  <w:spacing w:line="240" w:lineRule="auto"/>
                  <w:rPr>
                    <w:noProof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noProof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604" w:type="dxa"/>
            <w:gridSpan w:val="2"/>
            <w:tcBorders>
              <w:left w:val="dashed" w:sz="4" w:space="0" w:color="auto"/>
            </w:tcBorders>
          </w:tcPr>
          <w:p w14:paraId="6CEF19DE" w14:textId="294F73A7" w:rsidR="0001222D" w:rsidRPr="00A4082A" w:rsidRDefault="0001222D" w:rsidP="00AA076D">
            <w:pPr>
              <w:spacing w:line="240" w:lineRule="auto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無断でA</w:t>
            </w:r>
            <w:r>
              <w:rPr>
                <w:noProof/>
                <w:sz w:val="24"/>
                <w:szCs w:val="24"/>
              </w:rPr>
              <w:t>I</w:t>
            </w:r>
            <w:r>
              <w:rPr>
                <w:rFonts w:hint="eastAsia"/>
                <w:noProof/>
                <w:sz w:val="24"/>
                <w:szCs w:val="24"/>
              </w:rPr>
              <w:t>を使用し、著作権侵害等が起きた場合は、私が一切の義務を負うこととします</w:t>
            </w:r>
          </w:p>
        </w:tc>
      </w:tr>
    </w:tbl>
    <w:p w14:paraId="52F8A86A" w14:textId="7F6C5FE7" w:rsidR="00BB7C14" w:rsidRPr="007C15FD" w:rsidRDefault="007C15FD" w:rsidP="00BB7C14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※上記貼り付けのほか、</w:t>
      </w:r>
      <w:r w:rsidR="004A2284">
        <w:rPr>
          <w:rFonts w:hint="eastAsia"/>
          <w:noProof/>
          <w:sz w:val="24"/>
          <w:szCs w:val="24"/>
        </w:rPr>
        <w:t>デジタルデータ</w:t>
      </w:r>
      <w:r w:rsidR="00E5352D" w:rsidRPr="007004C6">
        <w:rPr>
          <w:sz w:val="24"/>
          <w:szCs w:val="24"/>
        </w:rPr>
        <w:t>（JPEG・PNG・GIF（アニメーションGIFを除く））</w:t>
      </w:r>
      <w:r w:rsidR="004A2284">
        <w:rPr>
          <w:rFonts w:hint="eastAsia"/>
          <w:noProof/>
          <w:sz w:val="24"/>
          <w:szCs w:val="24"/>
        </w:rPr>
        <w:t>を</w:t>
      </w:r>
      <w:r w:rsidR="00F95855">
        <w:rPr>
          <w:rFonts w:hint="eastAsia"/>
          <w:noProof/>
          <w:sz w:val="24"/>
          <w:szCs w:val="24"/>
        </w:rPr>
        <w:t>同送のこと</w:t>
      </w:r>
    </w:p>
    <w:sectPr w:rsidR="00BB7C14" w:rsidRPr="007C15FD" w:rsidSect="003A425B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F95C" w14:textId="77777777" w:rsidR="00DB3B15" w:rsidRDefault="00DB3B15" w:rsidP="001B56AD">
      <w:pPr>
        <w:spacing w:line="240" w:lineRule="auto"/>
      </w:pPr>
      <w:r>
        <w:separator/>
      </w:r>
    </w:p>
  </w:endnote>
  <w:endnote w:type="continuationSeparator" w:id="0">
    <w:p w14:paraId="4737F66A" w14:textId="77777777" w:rsidR="00DB3B15" w:rsidRDefault="00DB3B15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1D00" w14:textId="77777777" w:rsidR="00DB3B15" w:rsidRDefault="00DB3B15" w:rsidP="001B56AD">
      <w:pPr>
        <w:spacing w:line="240" w:lineRule="auto"/>
      </w:pPr>
      <w:r>
        <w:separator/>
      </w:r>
    </w:p>
  </w:footnote>
  <w:footnote w:type="continuationSeparator" w:id="0">
    <w:p w14:paraId="20354058" w14:textId="77777777" w:rsidR="00DB3B15" w:rsidRDefault="00DB3B15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2C320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0FF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30A4B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E4A5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A56F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7E85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FE4B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28C0B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3E68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9CE13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32193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 w:cs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5FB312D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C502C3"/>
    <w:multiLevelType w:val="hybridMultilevel"/>
    <w:tmpl w:val="D7AEB18C"/>
    <w:lvl w:ilvl="0" w:tplc="CD9C7DF0">
      <w:numFmt w:val="bullet"/>
      <w:lvlText w:val="◆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76EE54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 w:cs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FC56D1"/>
    <w:multiLevelType w:val="hybridMultilevel"/>
    <w:tmpl w:val="A502A730"/>
    <w:lvl w:ilvl="0" w:tplc="9B20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1"/>
  </w:num>
  <w:num w:numId="5">
    <w:abstractNumId w:val="12"/>
  </w:num>
  <w:num w:numId="6">
    <w:abstractNumId w:val="20"/>
  </w:num>
  <w:num w:numId="7">
    <w:abstractNumId w:val="17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6A"/>
    <w:rsid w:val="0001222D"/>
    <w:rsid w:val="00016E57"/>
    <w:rsid w:val="00025DAC"/>
    <w:rsid w:val="00037746"/>
    <w:rsid w:val="000430BC"/>
    <w:rsid w:val="00064620"/>
    <w:rsid w:val="000A1A6A"/>
    <w:rsid w:val="000A5B24"/>
    <w:rsid w:val="000B3E65"/>
    <w:rsid w:val="000B7E9E"/>
    <w:rsid w:val="000C407A"/>
    <w:rsid w:val="0011079C"/>
    <w:rsid w:val="001300EF"/>
    <w:rsid w:val="00141E04"/>
    <w:rsid w:val="001621B0"/>
    <w:rsid w:val="0017209A"/>
    <w:rsid w:val="00187993"/>
    <w:rsid w:val="001B0ACF"/>
    <w:rsid w:val="001B56AD"/>
    <w:rsid w:val="001C2D24"/>
    <w:rsid w:val="001E5011"/>
    <w:rsid w:val="001E61AA"/>
    <w:rsid w:val="001F1F0B"/>
    <w:rsid w:val="00211166"/>
    <w:rsid w:val="002112D1"/>
    <w:rsid w:val="00212DD9"/>
    <w:rsid w:val="00215A62"/>
    <w:rsid w:val="00243573"/>
    <w:rsid w:val="0026379F"/>
    <w:rsid w:val="00273963"/>
    <w:rsid w:val="00275114"/>
    <w:rsid w:val="002B038A"/>
    <w:rsid w:val="002C7D58"/>
    <w:rsid w:val="002E7C41"/>
    <w:rsid w:val="00321788"/>
    <w:rsid w:val="00340C75"/>
    <w:rsid w:val="0036075E"/>
    <w:rsid w:val="003811A3"/>
    <w:rsid w:val="00382307"/>
    <w:rsid w:val="00382ACB"/>
    <w:rsid w:val="003A425B"/>
    <w:rsid w:val="003E6D64"/>
    <w:rsid w:val="003F3A36"/>
    <w:rsid w:val="003F6860"/>
    <w:rsid w:val="00406947"/>
    <w:rsid w:val="004230A8"/>
    <w:rsid w:val="00433C5A"/>
    <w:rsid w:val="0044494A"/>
    <w:rsid w:val="004566B6"/>
    <w:rsid w:val="004701EB"/>
    <w:rsid w:val="004720E2"/>
    <w:rsid w:val="00480D26"/>
    <w:rsid w:val="00495875"/>
    <w:rsid w:val="004A2284"/>
    <w:rsid w:val="004C4153"/>
    <w:rsid w:val="004C7E05"/>
    <w:rsid w:val="004D469A"/>
    <w:rsid w:val="00515202"/>
    <w:rsid w:val="0056346C"/>
    <w:rsid w:val="0057636C"/>
    <w:rsid w:val="00584104"/>
    <w:rsid w:val="005B1B13"/>
    <w:rsid w:val="005C5085"/>
    <w:rsid w:val="005D49CA"/>
    <w:rsid w:val="005D6CD3"/>
    <w:rsid w:val="005D7091"/>
    <w:rsid w:val="005E69A5"/>
    <w:rsid w:val="005F3B90"/>
    <w:rsid w:val="00627CB3"/>
    <w:rsid w:val="00636BF6"/>
    <w:rsid w:val="00650F3B"/>
    <w:rsid w:val="00657882"/>
    <w:rsid w:val="006633BD"/>
    <w:rsid w:val="00670B2C"/>
    <w:rsid w:val="006B20C2"/>
    <w:rsid w:val="006F7F1C"/>
    <w:rsid w:val="007004C6"/>
    <w:rsid w:val="00722685"/>
    <w:rsid w:val="00733F62"/>
    <w:rsid w:val="007466F4"/>
    <w:rsid w:val="00767D4F"/>
    <w:rsid w:val="007817E3"/>
    <w:rsid w:val="00793691"/>
    <w:rsid w:val="007A0FB7"/>
    <w:rsid w:val="007B2E7E"/>
    <w:rsid w:val="007C15FD"/>
    <w:rsid w:val="00810BD7"/>
    <w:rsid w:val="008456D9"/>
    <w:rsid w:val="00851431"/>
    <w:rsid w:val="00853582"/>
    <w:rsid w:val="008539E9"/>
    <w:rsid w:val="00853C2B"/>
    <w:rsid w:val="0086291E"/>
    <w:rsid w:val="008775FA"/>
    <w:rsid w:val="00890C9E"/>
    <w:rsid w:val="00891985"/>
    <w:rsid w:val="008C1E91"/>
    <w:rsid w:val="008E3077"/>
    <w:rsid w:val="009020F6"/>
    <w:rsid w:val="00935E4D"/>
    <w:rsid w:val="00965FDA"/>
    <w:rsid w:val="009D7974"/>
    <w:rsid w:val="00A01F9F"/>
    <w:rsid w:val="00A1439F"/>
    <w:rsid w:val="00A233E5"/>
    <w:rsid w:val="00A4082A"/>
    <w:rsid w:val="00A424BB"/>
    <w:rsid w:val="00A55F2A"/>
    <w:rsid w:val="00A635D5"/>
    <w:rsid w:val="00A82D03"/>
    <w:rsid w:val="00A934BF"/>
    <w:rsid w:val="00AA076D"/>
    <w:rsid w:val="00AA6588"/>
    <w:rsid w:val="00AD6A58"/>
    <w:rsid w:val="00AE2862"/>
    <w:rsid w:val="00B022A2"/>
    <w:rsid w:val="00B04CC3"/>
    <w:rsid w:val="00B17B9D"/>
    <w:rsid w:val="00B80EE9"/>
    <w:rsid w:val="00B84F71"/>
    <w:rsid w:val="00BB23D5"/>
    <w:rsid w:val="00BB7C14"/>
    <w:rsid w:val="00C764ED"/>
    <w:rsid w:val="00C8183F"/>
    <w:rsid w:val="00C83E97"/>
    <w:rsid w:val="00CC6026"/>
    <w:rsid w:val="00CE2BB1"/>
    <w:rsid w:val="00D141C5"/>
    <w:rsid w:val="00D87E03"/>
    <w:rsid w:val="00DA3251"/>
    <w:rsid w:val="00DA6D32"/>
    <w:rsid w:val="00DB234C"/>
    <w:rsid w:val="00DB3B15"/>
    <w:rsid w:val="00DB78A2"/>
    <w:rsid w:val="00DC1364"/>
    <w:rsid w:val="00DC4E5D"/>
    <w:rsid w:val="00DE09F9"/>
    <w:rsid w:val="00E27E0C"/>
    <w:rsid w:val="00E4008A"/>
    <w:rsid w:val="00E4482E"/>
    <w:rsid w:val="00E5352D"/>
    <w:rsid w:val="00E6525B"/>
    <w:rsid w:val="00E7259D"/>
    <w:rsid w:val="00E97CB2"/>
    <w:rsid w:val="00EB5F69"/>
    <w:rsid w:val="00ED57E1"/>
    <w:rsid w:val="00ED6E70"/>
    <w:rsid w:val="00EE6ABA"/>
    <w:rsid w:val="00EF10F2"/>
    <w:rsid w:val="00F33E37"/>
    <w:rsid w:val="00F41ACF"/>
    <w:rsid w:val="00F42ED1"/>
    <w:rsid w:val="00F5689F"/>
    <w:rsid w:val="00F7064C"/>
    <w:rsid w:val="00F810AE"/>
    <w:rsid w:val="00F8631B"/>
    <w:rsid w:val="00F95855"/>
    <w:rsid w:val="00FA3CA3"/>
    <w:rsid w:val="00FA49B5"/>
    <w:rsid w:val="00FA6B46"/>
    <w:rsid w:val="00FB2ABC"/>
    <w:rsid w:val="00FC49E3"/>
    <w:rsid w:val="00FC78D4"/>
    <w:rsid w:val="00FF15E1"/>
    <w:rsid w:val="00FF379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6ABD5"/>
  <w15:docId w15:val="{349CE342-4584-46A1-A798-2A98249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B0ACF"/>
    <w:pPr>
      <w:spacing w:line="192" w:lineRule="auto"/>
    </w:pPr>
    <w:rPr>
      <w:rFonts w:ascii="Meiryo UI" w:eastAsia="Meiryo UI" w:hAnsi="Meiryo UI" w:cs="Meiryo UI"/>
      <w:sz w:val="18"/>
      <w:szCs w:val="16"/>
      <w:lang w:bidi="en-US"/>
    </w:rPr>
  </w:style>
  <w:style w:type="paragraph" w:styleId="1">
    <w:name w:val="heading 1"/>
    <w:basedOn w:val="a2"/>
    <w:next w:val="a2"/>
    <w:link w:val="10"/>
    <w:uiPriority w:val="9"/>
    <w:qFormat/>
    <w:rsid w:val="00382307"/>
    <w:pPr>
      <w:spacing w:line="240" w:lineRule="auto"/>
      <w:outlineLvl w:val="0"/>
    </w:pPr>
    <w:rPr>
      <w:b/>
      <w:bCs/>
      <w:sz w:val="32"/>
      <w:szCs w:val="40"/>
    </w:rPr>
  </w:style>
  <w:style w:type="paragraph" w:styleId="21">
    <w:name w:val="heading 2"/>
    <w:basedOn w:val="a2"/>
    <w:next w:val="a2"/>
    <w:link w:val="22"/>
    <w:uiPriority w:val="9"/>
    <w:semiHidden/>
    <w:qFormat/>
    <w:rsid w:val="00382307"/>
    <w:pPr>
      <w:spacing w:before="134" w:line="312" w:lineRule="auto"/>
      <w:ind w:left="80"/>
      <w:outlineLvl w:val="1"/>
    </w:pPr>
    <w:rPr>
      <w:sz w:val="43"/>
    </w:rPr>
  </w:style>
  <w:style w:type="paragraph" w:styleId="31">
    <w:name w:val="heading 3"/>
    <w:aliases w:val="Heading 3 Section Category"/>
    <w:basedOn w:val="a2"/>
    <w:next w:val="a2"/>
    <w:link w:val="32"/>
    <w:uiPriority w:val="9"/>
    <w:semiHidden/>
    <w:qFormat/>
    <w:rsid w:val="00382307"/>
    <w:pPr>
      <w:spacing w:before="20" w:line="312" w:lineRule="auto"/>
      <w:outlineLvl w:val="2"/>
    </w:pPr>
    <w:rPr>
      <w:b/>
      <w:spacing w:val="-11"/>
      <w:sz w:val="40"/>
    </w:rPr>
  </w:style>
  <w:style w:type="paragraph" w:styleId="41">
    <w:name w:val="heading 4"/>
    <w:aliases w:val="Heading 4 Job Title"/>
    <w:basedOn w:val="a2"/>
    <w:next w:val="a2"/>
    <w:link w:val="42"/>
    <w:uiPriority w:val="9"/>
    <w:semiHidden/>
    <w:qFormat/>
    <w:rsid w:val="00382307"/>
    <w:pPr>
      <w:spacing w:before="99" w:line="312" w:lineRule="auto"/>
      <w:outlineLvl w:val="3"/>
    </w:pPr>
    <w:rPr>
      <w:b/>
      <w:bCs/>
      <w:sz w:val="23"/>
    </w:rPr>
  </w:style>
  <w:style w:type="paragraph" w:styleId="51">
    <w:name w:val="heading 5"/>
    <w:basedOn w:val="a2"/>
    <w:next w:val="a2"/>
    <w:link w:val="52"/>
    <w:uiPriority w:val="9"/>
    <w:semiHidden/>
    <w:qFormat/>
    <w:rsid w:val="00382307"/>
    <w:pPr>
      <w:keepNext/>
      <w:keepLines/>
      <w:spacing w:before="40" w:line="312" w:lineRule="auto"/>
      <w:outlineLvl w:val="4"/>
    </w:pPr>
    <w:rPr>
      <w:color w:val="64B1BE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382307"/>
    <w:pPr>
      <w:keepNext/>
      <w:keepLines/>
      <w:spacing w:before="40" w:line="312" w:lineRule="auto"/>
      <w:outlineLvl w:val="5"/>
    </w:pPr>
    <w:rPr>
      <w:color w:val="397C8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382307"/>
    <w:pPr>
      <w:keepNext/>
      <w:keepLines/>
      <w:spacing w:before="40" w:line="312" w:lineRule="auto"/>
      <w:outlineLvl w:val="6"/>
    </w:pPr>
    <w:rPr>
      <w:i/>
      <w:iCs/>
      <w:color w:val="397C8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382307"/>
    <w:pPr>
      <w:keepNext/>
      <w:keepLines/>
      <w:spacing w:before="40" w:line="312" w:lineRule="auto"/>
      <w:outlineLvl w:val="7"/>
    </w:pPr>
    <w:rPr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382307"/>
    <w:pPr>
      <w:keepNext/>
      <w:keepLines/>
      <w:spacing w:before="40" w:line="312" w:lineRule="auto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semiHidden/>
    <w:qFormat/>
    <w:rsid w:val="00382307"/>
    <w:pPr>
      <w:spacing w:line="312" w:lineRule="auto"/>
    </w:pPr>
  </w:style>
  <w:style w:type="paragraph" w:styleId="a8">
    <w:name w:val="List Paragraph"/>
    <w:basedOn w:val="a2"/>
    <w:uiPriority w:val="1"/>
    <w:semiHidden/>
    <w:qFormat/>
    <w:rsid w:val="00382307"/>
    <w:pPr>
      <w:spacing w:line="312" w:lineRule="auto"/>
    </w:pPr>
  </w:style>
  <w:style w:type="paragraph" w:customStyle="1" w:styleId="a9">
    <w:name w:val="表の段落"/>
    <w:basedOn w:val="a2"/>
    <w:uiPriority w:val="1"/>
    <w:semiHidden/>
    <w:qFormat/>
    <w:rsid w:val="00382307"/>
    <w:pPr>
      <w:spacing w:line="312" w:lineRule="auto"/>
    </w:pPr>
  </w:style>
  <w:style w:type="character" w:customStyle="1" w:styleId="10">
    <w:name w:val="見出し 1 (文字)"/>
    <w:basedOn w:val="a3"/>
    <w:link w:val="1"/>
    <w:uiPriority w:val="9"/>
    <w:rsid w:val="00382307"/>
    <w:rPr>
      <w:rFonts w:ascii="Meiryo UI" w:eastAsia="Meiryo UI" w:hAnsi="Meiryo UI" w:cs="Meiryo UI"/>
      <w:b/>
      <w:bCs/>
      <w:sz w:val="32"/>
      <w:szCs w:val="40"/>
      <w:lang w:bidi="en-US"/>
    </w:rPr>
  </w:style>
  <w:style w:type="character" w:customStyle="1" w:styleId="22">
    <w:name w:val="見出し 2 (文字)"/>
    <w:basedOn w:val="a3"/>
    <w:link w:val="21"/>
    <w:uiPriority w:val="9"/>
    <w:semiHidden/>
    <w:rsid w:val="00382307"/>
    <w:rPr>
      <w:rFonts w:ascii="Meiryo UI" w:eastAsia="Meiryo UI" w:hAnsi="Meiryo UI" w:cs="Meiryo UI"/>
      <w:sz w:val="43"/>
      <w:szCs w:val="16"/>
      <w:lang w:bidi="en-US"/>
    </w:rPr>
  </w:style>
  <w:style w:type="character" w:customStyle="1" w:styleId="32">
    <w:name w:val="見出し 3 (文字)"/>
    <w:aliases w:val="Heading 3 Section Category (文字)"/>
    <w:basedOn w:val="a3"/>
    <w:link w:val="31"/>
    <w:uiPriority w:val="9"/>
    <w:semiHidden/>
    <w:rsid w:val="00382307"/>
    <w:rPr>
      <w:rFonts w:ascii="Meiryo UI" w:eastAsia="Meiryo UI" w:hAnsi="Meiryo UI" w:cs="Meiryo UI"/>
      <w:b/>
      <w:spacing w:val="-11"/>
      <w:sz w:val="40"/>
      <w:szCs w:val="16"/>
      <w:lang w:bidi="en-US"/>
    </w:rPr>
  </w:style>
  <w:style w:type="character" w:customStyle="1" w:styleId="42">
    <w:name w:val="見出し 4 (文字)"/>
    <w:aliases w:val="Heading 4 Job Title (文字)"/>
    <w:basedOn w:val="a3"/>
    <w:link w:val="41"/>
    <w:uiPriority w:val="9"/>
    <w:semiHidden/>
    <w:rsid w:val="00382307"/>
    <w:rPr>
      <w:rFonts w:ascii="Meiryo UI" w:eastAsia="Meiryo UI" w:hAnsi="Meiryo UI" w:cs="Meiryo UI"/>
      <w:b/>
      <w:bCs/>
      <w:sz w:val="23"/>
      <w:szCs w:val="16"/>
      <w:lang w:bidi="en-US"/>
    </w:rPr>
  </w:style>
  <w:style w:type="paragraph" w:customStyle="1" w:styleId="aa">
    <w:name w:val="本文の連絡先情報"/>
    <w:basedOn w:val="a6"/>
    <w:qFormat/>
    <w:rsid w:val="001B0ACF"/>
    <w:pPr>
      <w:spacing w:before="240" w:line="240" w:lineRule="auto"/>
      <w:ind w:left="11"/>
      <w:contextualSpacing/>
    </w:pPr>
  </w:style>
  <w:style w:type="paragraph" w:customStyle="1" w:styleId="ab">
    <w:name w:val="スキルの箇条書き"/>
    <w:basedOn w:val="ac"/>
    <w:qFormat/>
    <w:rsid w:val="00382307"/>
  </w:style>
  <w:style w:type="paragraph" w:customStyle="1" w:styleId="ac">
    <w:name w:val="箇条書きのスキル"/>
    <w:basedOn w:val="aa"/>
    <w:semiHidden/>
    <w:qFormat/>
    <w:rsid w:val="00382307"/>
    <w:pPr>
      <w:ind w:left="288" w:hanging="288"/>
    </w:pPr>
  </w:style>
  <w:style w:type="paragraph" w:styleId="ad">
    <w:name w:val="Title"/>
    <w:basedOn w:val="a2"/>
    <w:next w:val="a2"/>
    <w:link w:val="ae"/>
    <w:uiPriority w:val="10"/>
    <w:qFormat/>
    <w:rsid w:val="00B022A2"/>
    <w:pPr>
      <w:outlineLvl w:val="0"/>
    </w:pPr>
    <w:rPr>
      <w:b/>
      <w:spacing w:val="-16"/>
      <w:sz w:val="72"/>
    </w:rPr>
  </w:style>
  <w:style w:type="character" w:customStyle="1" w:styleId="ae">
    <w:name w:val="表題 (文字)"/>
    <w:basedOn w:val="a3"/>
    <w:link w:val="ad"/>
    <w:uiPriority w:val="10"/>
    <w:rsid w:val="00B022A2"/>
    <w:rPr>
      <w:rFonts w:ascii="Meiryo UI" w:eastAsia="Meiryo UI" w:hAnsi="Meiryo UI" w:cs="Meiryo UI"/>
      <w:b/>
      <w:spacing w:val="-16"/>
      <w:sz w:val="72"/>
      <w:szCs w:val="16"/>
      <w:lang w:bidi="en-US"/>
    </w:rPr>
  </w:style>
  <w:style w:type="character" w:customStyle="1" w:styleId="af">
    <w:name w:val="斜体の仕事の場所"/>
    <w:basedOn w:val="a3"/>
    <w:uiPriority w:val="1"/>
    <w:semiHidden/>
    <w:qFormat/>
    <w:rsid w:val="00382307"/>
    <w:rPr>
      <w:rFonts w:ascii="Meiryo UI" w:eastAsia="Meiryo UI" w:hAnsi="Meiryo UI" w:cs="Meiryo UI"/>
      <w:i/>
      <w:iCs/>
    </w:rPr>
  </w:style>
  <w:style w:type="character" w:customStyle="1" w:styleId="af0">
    <w:name w:val="斜体の仕事"/>
    <w:basedOn w:val="a3"/>
    <w:uiPriority w:val="1"/>
    <w:semiHidden/>
    <w:qFormat/>
    <w:rsid w:val="00382307"/>
    <w:rPr>
      <w:rFonts w:ascii="Meiryo UI" w:eastAsia="Meiryo UI" w:hAnsi="Meiryo UI" w:cs="Meiryo UI"/>
      <w:i/>
      <w:iCs/>
    </w:rPr>
  </w:style>
  <w:style w:type="paragraph" w:customStyle="1" w:styleId="11">
    <w:name w:val="本文1"/>
    <w:basedOn w:val="a2"/>
    <w:uiPriority w:val="99"/>
    <w:semiHidden/>
    <w:rsid w:val="00382307"/>
    <w:pPr>
      <w:widowControl/>
      <w:adjustRightInd w:val="0"/>
      <w:spacing w:before="43" w:line="200" w:lineRule="atLeast"/>
      <w:textAlignment w:val="center"/>
    </w:pPr>
    <w:rPr>
      <w:color w:val="000000"/>
      <w:lang w:bidi="ar-SA"/>
    </w:rPr>
  </w:style>
  <w:style w:type="paragraph" w:customStyle="1" w:styleId="af1">
    <w:name w:val="本文の箇条書き"/>
    <w:basedOn w:val="11"/>
    <w:uiPriority w:val="99"/>
    <w:semiHidden/>
    <w:rsid w:val="00382307"/>
    <w:pPr>
      <w:ind w:left="180" w:hanging="180"/>
    </w:pPr>
  </w:style>
  <w:style w:type="paragraph" w:styleId="af2">
    <w:name w:val="Subtitle"/>
    <w:basedOn w:val="21"/>
    <w:next w:val="a2"/>
    <w:link w:val="af3"/>
    <w:uiPriority w:val="11"/>
    <w:qFormat/>
    <w:rsid w:val="00B022A2"/>
    <w:pPr>
      <w:spacing w:before="0" w:line="192" w:lineRule="auto"/>
      <w:ind w:left="0"/>
    </w:pPr>
    <w:rPr>
      <w:sz w:val="40"/>
    </w:rPr>
  </w:style>
  <w:style w:type="character" w:customStyle="1" w:styleId="af3">
    <w:name w:val="副題 (文字)"/>
    <w:basedOn w:val="a3"/>
    <w:link w:val="af2"/>
    <w:uiPriority w:val="11"/>
    <w:rsid w:val="00B022A2"/>
    <w:rPr>
      <w:rFonts w:ascii="Meiryo UI" w:eastAsia="Meiryo UI" w:hAnsi="Meiryo UI" w:cs="Meiryo UI"/>
      <w:sz w:val="40"/>
      <w:szCs w:val="16"/>
      <w:lang w:bidi="en-US"/>
    </w:rPr>
  </w:style>
  <w:style w:type="character" w:styleId="af4">
    <w:name w:val="Placeholder Text"/>
    <w:basedOn w:val="a3"/>
    <w:uiPriority w:val="99"/>
    <w:semiHidden/>
    <w:rsid w:val="00382307"/>
    <w:rPr>
      <w:rFonts w:ascii="Meiryo UI" w:eastAsia="Meiryo UI" w:hAnsi="Meiryo UI" w:cs="Meiryo UI"/>
      <w:color w:val="808080"/>
    </w:rPr>
  </w:style>
  <w:style w:type="table" w:styleId="af5">
    <w:name w:val="Table Grid"/>
    <w:basedOn w:val="a4"/>
    <w:uiPriority w:val="39"/>
    <w:rsid w:val="0038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3"/>
    <w:uiPriority w:val="99"/>
    <w:unhideWhenUsed/>
    <w:rsid w:val="00382307"/>
    <w:rPr>
      <w:rFonts w:ascii="Meiryo UI" w:eastAsia="Meiryo UI" w:hAnsi="Meiryo UI" w:cs="Meiryo UI"/>
      <w:color w:val="4495A2" w:themeColor="hyperlink"/>
      <w:u w:val="single"/>
    </w:rPr>
  </w:style>
  <w:style w:type="character" w:styleId="af7">
    <w:name w:val="Unresolved Mention"/>
    <w:basedOn w:val="a3"/>
    <w:uiPriority w:val="99"/>
    <w:semiHidden/>
    <w:unhideWhenUsed/>
    <w:rsid w:val="00382307"/>
    <w:rPr>
      <w:rFonts w:ascii="Meiryo UI" w:eastAsia="Meiryo UI" w:hAnsi="Meiryo UI" w:cs="Meiryo UI"/>
      <w:color w:val="605E5C"/>
      <w:shd w:val="clear" w:color="auto" w:fill="E1DFDD"/>
    </w:rPr>
  </w:style>
  <w:style w:type="paragraph" w:customStyle="1" w:styleId="af8">
    <w:name w:val="目的の見出し"/>
    <w:basedOn w:val="a2"/>
    <w:qFormat/>
    <w:rsid w:val="00382307"/>
    <w:pPr>
      <w:spacing w:line="312" w:lineRule="auto"/>
    </w:pPr>
    <w:rPr>
      <w:b/>
      <w:bCs/>
      <w:sz w:val="20"/>
      <w:szCs w:val="20"/>
    </w:rPr>
  </w:style>
  <w:style w:type="paragraph" w:customStyle="1" w:styleId="af9">
    <w:name w:val="日付範囲"/>
    <w:basedOn w:val="a2"/>
    <w:qFormat/>
    <w:rsid w:val="00382307"/>
    <w:pPr>
      <w:spacing w:before="240" w:line="240" w:lineRule="auto"/>
    </w:pPr>
    <w:rPr>
      <w:sz w:val="22"/>
      <w:szCs w:val="24"/>
    </w:rPr>
  </w:style>
  <w:style w:type="paragraph" w:customStyle="1" w:styleId="afa">
    <w:name w:val="役職と学位"/>
    <w:basedOn w:val="a2"/>
    <w:qFormat/>
    <w:rsid w:val="00382307"/>
    <w:pPr>
      <w:spacing w:line="240" w:lineRule="auto"/>
    </w:pPr>
    <w:rPr>
      <w:b/>
      <w:sz w:val="22"/>
    </w:rPr>
  </w:style>
  <w:style w:type="character" w:customStyle="1" w:styleId="afb">
    <w:name w:val="会社名"/>
    <w:basedOn w:val="a3"/>
    <w:uiPriority w:val="1"/>
    <w:qFormat/>
    <w:rsid w:val="001B0ACF"/>
    <w:rPr>
      <w:rFonts w:ascii="Meiryo UI" w:eastAsia="Meiryo UI" w:hAnsi="Meiryo UI" w:cs="Meiryo UI"/>
      <w:i w:val="0"/>
    </w:rPr>
  </w:style>
  <w:style w:type="paragraph" w:customStyle="1" w:styleId="afc">
    <w:name w:val="職務の説明"/>
    <w:basedOn w:val="a2"/>
    <w:qFormat/>
    <w:rsid w:val="001B0ACF"/>
    <w:pPr>
      <w:spacing w:after="240" w:line="240" w:lineRule="auto"/>
      <w:ind w:right="720"/>
    </w:pPr>
  </w:style>
  <w:style w:type="paragraph" w:styleId="afd">
    <w:name w:val="Balloon Text"/>
    <w:basedOn w:val="a2"/>
    <w:link w:val="afe"/>
    <w:uiPriority w:val="99"/>
    <w:semiHidden/>
    <w:unhideWhenUsed/>
    <w:rsid w:val="00382307"/>
    <w:pPr>
      <w:spacing w:line="240" w:lineRule="auto"/>
    </w:pPr>
    <w:rPr>
      <w:szCs w:val="18"/>
    </w:rPr>
  </w:style>
  <w:style w:type="character" w:customStyle="1" w:styleId="afe">
    <w:name w:val="吹き出し (文字)"/>
    <w:basedOn w:val="a3"/>
    <w:link w:val="afd"/>
    <w:uiPriority w:val="99"/>
    <w:semiHidden/>
    <w:rsid w:val="00382307"/>
    <w:rPr>
      <w:rFonts w:ascii="Meiryo UI" w:eastAsia="Meiryo UI" w:hAnsi="Meiryo UI" w:cs="Meiryo UI"/>
      <w:sz w:val="18"/>
      <w:szCs w:val="18"/>
      <w:lang w:bidi="en-US"/>
    </w:rPr>
  </w:style>
  <w:style w:type="paragraph" w:styleId="aff">
    <w:name w:val="header"/>
    <w:basedOn w:val="a2"/>
    <w:link w:val="aff0"/>
    <w:uiPriority w:val="99"/>
    <w:unhideWhenUsed/>
    <w:rsid w:val="00382307"/>
    <w:pPr>
      <w:tabs>
        <w:tab w:val="center" w:pos="4680"/>
        <w:tab w:val="right" w:pos="9360"/>
      </w:tabs>
      <w:spacing w:line="240" w:lineRule="auto"/>
    </w:pPr>
  </w:style>
  <w:style w:type="character" w:customStyle="1" w:styleId="aff0">
    <w:name w:val="ヘッダー (文字)"/>
    <w:basedOn w:val="a3"/>
    <w:link w:val="aff"/>
    <w:uiPriority w:val="99"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aff1">
    <w:name w:val="footer"/>
    <w:basedOn w:val="a2"/>
    <w:link w:val="aff2"/>
    <w:uiPriority w:val="99"/>
    <w:unhideWhenUsed/>
    <w:rsid w:val="00382307"/>
    <w:pPr>
      <w:tabs>
        <w:tab w:val="center" w:pos="4680"/>
        <w:tab w:val="right" w:pos="9360"/>
      </w:tabs>
      <w:spacing w:line="240" w:lineRule="auto"/>
    </w:pPr>
  </w:style>
  <w:style w:type="character" w:customStyle="1" w:styleId="aff2">
    <w:name w:val="フッター (文字)"/>
    <w:basedOn w:val="a3"/>
    <w:link w:val="aff1"/>
    <w:uiPriority w:val="99"/>
    <w:rsid w:val="00382307"/>
    <w:rPr>
      <w:rFonts w:ascii="Meiryo UI" w:eastAsia="Meiryo UI" w:hAnsi="Meiryo UI" w:cs="Meiryo UI"/>
      <w:sz w:val="18"/>
      <w:szCs w:val="16"/>
      <w:lang w:bidi="en-US"/>
    </w:rPr>
  </w:style>
  <w:style w:type="numbering" w:styleId="111111">
    <w:name w:val="Outline List 2"/>
    <w:basedOn w:val="a5"/>
    <w:uiPriority w:val="99"/>
    <w:semiHidden/>
    <w:unhideWhenUsed/>
    <w:rsid w:val="00382307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82307"/>
    <w:pPr>
      <w:numPr>
        <w:numId w:val="8"/>
      </w:numPr>
    </w:pPr>
  </w:style>
  <w:style w:type="character" w:customStyle="1" w:styleId="52">
    <w:name w:val="見出し 5 (文字)"/>
    <w:basedOn w:val="a3"/>
    <w:link w:val="51"/>
    <w:uiPriority w:val="9"/>
    <w:semiHidden/>
    <w:rsid w:val="00382307"/>
    <w:rPr>
      <w:rFonts w:ascii="Meiryo UI" w:eastAsia="Meiryo UI" w:hAnsi="Meiryo UI" w:cs="Meiryo UI"/>
      <w:color w:val="64B1BE" w:themeColor="accent1" w:themeShade="BF"/>
      <w:sz w:val="18"/>
      <w:szCs w:val="16"/>
      <w:lang w:bidi="en-US"/>
    </w:rPr>
  </w:style>
  <w:style w:type="character" w:customStyle="1" w:styleId="60">
    <w:name w:val="見出し 6 (文字)"/>
    <w:basedOn w:val="a3"/>
    <w:link w:val="6"/>
    <w:uiPriority w:val="9"/>
    <w:semiHidden/>
    <w:rsid w:val="00382307"/>
    <w:rPr>
      <w:rFonts w:ascii="Meiryo UI" w:eastAsia="Meiryo UI" w:hAnsi="Meiryo UI" w:cs="Meiryo UI"/>
      <w:color w:val="397C88" w:themeColor="accent1" w:themeShade="7F"/>
      <w:sz w:val="18"/>
      <w:szCs w:val="16"/>
      <w:lang w:bidi="en-US"/>
    </w:rPr>
  </w:style>
  <w:style w:type="character" w:customStyle="1" w:styleId="70">
    <w:name w:val="見出し 7 (文字)"/>
    <w:basedOn w:val="a3"/>
    <w:link w:val="7"/>
    <w:uiPriority w:val="9"/>
    <w:semiHidden/>
    <w:rsid w:val="00382307"/>
    <w:rPr>
      <w:rFonts w:ascii="Meiryo UI" w:eastAsia="Meiryo UI" w:hAnsi="Meiryo UI" w:cs="Meiryo UI"/>
      <w:i/>
      <w:iCs/>
      <w:color w:val="397C88" w:themeColor="accent1" w:themeShade="7F"/>
      <w:sz w:val="18"/>
      <w:szCs w:val="16"/>
      <w:lang w:bidi="en-US"/>
    </w:rPr>
  </w:style>
  <w:style w:type="character" w:customStyle="1" w:styleId="80">
    <w:name w:val="見出し 8 (文字)"/>
    <w:basedOn w:val="a3"/>
    <w:link w:val="8"/>
    <w:uiPriority w:val="9"/>
    <w:semiHidden/>
    <w:rsid w:val="00382307"/>
    <w:rPr>
      <w:rFonts w:ascii="Meiryo UI" w:eastAsia="Meiryo UI" w:hAnsi="Meiryo UI" w:cs="Meiryo UI"/>
      <w:color w:val="272727" w:themeColor="text1" w:themeTint="D8"/>
      <w:sz w:val="21"/>
      <w:szCs w:val="21"/>
      <w:lang w:bidi="en-US"/>
    </w:rPr>
  </w:style>
  <w:style w:type="character" w:customStyle="1" w:styleId="90">
    <w:name w:val="見出し 9 (文字)"/>
    <w:basedOn w:val="a3"/>
    <w:link w:val="9"/>
    <w:uiPriority w:val="9"/>
    <w:semiHidden/>
    <w:rsid w:val="00382307"/>
    <w:rPr>
      <w:rFonts w:ascii="Meiryo UI" w:eastAsia="Meiryo UI" w:hAnsi="Meiryo UI" w:cs="Meiryo UI"/>
      <w:i/>
      <w:iCs/>
      <w:color w:val="272727" w:themeColor="text1" w:themeTint="D8"/>
      <w:sz w:val="21"/>
      <w:szCs w:val="21"/>
      <w:lang w:bidi="en-US"/>
    </w:rPr>
  </w:style>
  <w:style w:type="numbering" w:styleId="a1">
    <w:name w:val="Outline List 3"/>
    <w:basedOn w:val="a5"/>
    <w:uiPriority w:val="99"/>
    <w:semiHidden/>
    <w:unhideWhenUsed/>
    <w:rsid w:val="00382307"/>
    <w:pPr>
      <w:numPr>
        <w:numId w:val="9"/>
      </w:numPr>
    </w:pPr>
  </w:style>
  <w:style w:type="paragraph" w:styleId="aff3">
    <w:name w:val="Bibliography"/>
    <w:basedOn w:val="a2"/>
    <w:next w:val="a2"/>
    <w:uiPriority w:val="37"/>
    <w:semiHidden/>
    <w:unhideWhenUsed/>
    <w:rsid w:val="00382307"/>
    <w:pPr>
      <w:spacing w:line="312" w:lineRule="auto"/>
    </w:pPr>
  </w:style>
  <w:style w:type="paragraph" w:styleId="aff4">
    <w:name w:val="Block Text"/>
    <w:basedOn w:val="a2"/>
    <w:uiPriority w:val="99"/>
    <w:semiHidden/>
    <w:unhideWhenUsed/>
    <w:rsid w:val="00382307"/>
    <w:pPr>
      <w:pBdr>
        <w:top w:val="single" w:sz="2" w:space="10" w:color="A9D4DB" w:themeColor="accent1"/>
        <w:left w:val="single" w:sz="2" w:space="10" w:color="A9D4DB" w:themeColor="accent1"/>
        <w:bottom w:val="single" w:sz="2" w:space="10" w:color="A9D4DB" w:themeColor="accent1"/>
        <w:right w:val="single" w:sz="2" w:space="10" w:color="A9D4DB" w:themeColor="accent1"/>
      </w:pBdr>
      <w:spacing w:line="312" w:lineRule="auto"/>
      <w:ind w:left="1152" w:right="1152"/>
    </w:pPr>
    <w:rPr>
      <w:i/>
      <w:iCs/>
      <w:color w:val="A9D4DB" w:themeColor="accent1"/>
    </w:rPr>
  </w:style>
  <w:style w:type="paragraph" w:styleId="23">
    <w:name w:val="Body Text 2"/>
    <w:basedOn w:val="a2"/>
    <w:link w:val="24"/>
    <w:uiPriority w:val="99"/>
    <w:semiHidden/>
    <w:unhideWhenUsed/>
    <w:rsid w:val="00382307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33">
    <w:name w:val="Body Text 3"/>
    <w:basedOn w:val="a2"/>
    <w:link w:val="34"/>
    <w:uiPriority w:val="99"/>
    <w:semiHidden/>
    <w:unhideWhenUsed/>
    <w:rsid w:val="00382307"/>
    <w:pPr>
      <w:spacing w:after="120" w:line="312" w:lineRule="auto"/>
    </w:pPr>
    <w:rPr>
      <w:sz w:val="16"/>
    </w:rPr>
  </w:style>
  <w:style w:type="character" w:customStyle="1" w:styleId="34">
    <w:name w:val="本文 3 (文字)"/>
    <w:basedOn w:val="a3"/>
    <w:link w:val="33"/>
    <w:uiPriority w:val="99"/>
    <w:semiHidden/>
    <w:rsid w:val="00382307"/>
    <w:rPr>
      <w:rFonts w:ascii="Meiryo UI" w:eastAsia="Meiryo UI" w:hAnsi="Meiryo UI" w:cs="Meiryo UI"/>
      <w:sz w:val="16"/>
      <w:szCs w:val="16"/>
      <w:lang w:bidi="en-US"/>
    </w:rPr>
  </w:style>
  <w:style w:type="paragraph" w:styleId="aff5">
    <w:name w:val="Body Text First Indent"/>
    <w:basedOn w:val="a6"/>
    <w:link w:val="aff6"/>
    <w:uiPriority w:val="99"/>
    <w:semiHidden/>
    <w:unhideWhenUsed/>
    <w:rsid w:val="00382307"/>
    <w:pPr>
      <w:ind w:firstLine="360"/>
    </w:pPr>
  </w:style>
  <w:style w:type="character" w:customStyle="1" w:styleId="a7">
    <w:name w:val="本文 (文字)"/>
    <w:basedOn w:val="a3"/>
    <w:link w:val="a6"/>
    <w:uiPriority w:val="1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character" w:customStyle="1" w:styleId="aff6">
    <w:name w:val="本文字下げ (文字)"/>
    <w:basedOn w:val="a7"/>
    <w:link w:val="aff5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aff7">
    <w:name w:val="Body Text Indent"/>
    <w:basedOn w:val="a2"/>
    <w:link w:val="aff8"/>
    <w:uiPriority w:val="99"/>
    <w:semiHidden/>
    <w:unhideWhenUsed/>
    <w:rsid w:val="00382307"/>
    <w:pPr>
      <w:spacing w:after="120" w:line="312" w:lineRule="auto"/>
      <w:ind w:left="283"/>
    </w:pPr>
  </w:style>
  <w:style w:type="character" w:customStyle="1" w:styleId="aff8">
    <w:name w:val="本文インデント (文字)"/>
    <w:basedOn w:val="a3"/>
    <w:link w:val="aff7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25">
    <w:name w:val="Body Text First Indent 2"/>
    <w:basedOn w:val="aff7"/>
    <w:link w:val="26"/>
    <w:uiPriority w:val="99"/>
    <w:semiHidden/>
    <w:unhideWhenUsed/>
    <w:rsid w:val="00382307"/>
    <w:pPr>
      <w:spacing w:after="0"/>
      <w:ind w:left="360" w:firstLine="360"/>
    </w:pPr>
  </w:style>
  <w:style w:type="character" w:customStyle="1" w:styleId="26">
    <w:name w:val="本文字下げ 2 (文字)"/>
    <w:basedOn w:val="aff8"/>
    <w:link w:val="25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27">
    <w:name w:val="Body Text Indent 2"/>
    <w:basedOn w:val="a2"/>
    <w:link w:val="28"/>
    <w:uiPriority w:val="99"/>
    <w:semiHidden/>
    <w:unhideWhenUsed/>
    <w:rsid w:val="00382307"/>
    <w:pPr>
      <w:spacing w:after="120" w:line="480" w:lineRule="auto"/>
      <w:ind w:left="283"/>
    </w:pPr>
  </w:style>
  <w:style w:type="character" w:customStyle="1" w:styleId="28">
    <w:name w:val="本文インデント 2 (文字)"/>
    <w:basedOn w:val="a3"/>
    <w:link w:val="27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35">
    <w:name w:val="Body Text Indent 3"/>
    <w:basedOn w:val="a2"/>
    <w:link w:val="36"/>
    <w:uiPriority w:val="99"/>
    <w:semiHidden/>
    <w:unhideWhenUsed/>
    <w:rsid w:val="00382307"/>
    <w:pPr>
      <w:spacing w:after="120" w:line="312" w:lineRule="auto"/>
      <w:ind w:left="283"/>
    </w:pPr>
    <w:rPr>
      <w:sz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82307"/>
    <w:rPr>
      <w:rFonts w:ascii="Meiryo UI" w:eastAsia="Meiryo UI" w:hAnsi="Meiryo UI" w:cs="Meiryo UI"/>
      <w:sz w:val="16"/>
      <w:szCs w:val="16"/>
      <w:lang w:bidi="en-US"/>
    </w:rPr>
  </w:style>
  <w:style w:type="character" w:styleId="aff9">
    <w:name w:val="Book Title"/>
    <w:basedOn w:val="a3"/>
    <w:uiPriority w:val="33"/>
    <w:semiHidden/>
    <w:qFormat/>
    <w:rsid w:val="00382307"/>
    <w:rPr>
      <w:rFonts w:ascii="Meiryo UI" w:eastAsia="Meiryo UI" w:hAnsi="Meiryo UI" w:cs="Meiryo UI"/>
      <w:b/>
      <w:bCs/>
      <w:i/>
      <w:iCs/>
      <w:spacing w:val="5"/>
    </w:rPr>
  </w:style>
  <w:style w:type="paragraph" w:styleId="affa">
    <w:name w:val="caption"/>
    <w:basedOn w:val="a2"/>
    <w:next w:val="a2"/>
    <w:uiPriority w:val="35"/>
    <w:semiHidden/>
    <w:unhideWhenUsed/>
    <w:qFormat/>
    <w:rsid w:val="00382307"/>
    <w:pPr>
      <w:spacing w:after="200" w:line="240" w:lineRule="auto"/>
    </w:pPr>
    <w:rPr>
      <w:i/>
      <w:iCs/>
      <w:color w:val="7CA655" w:themeColor="text2"/>
      <w:szCs w:val="18"/>
    </w:rPr>
  </w:style>
  <w:style w:type="paragraph" w:styleId="affb">
    <w:name w:val="Closing"/>
    <w:basedOn w:val="a2"/>
    <w:link w:val="affc"/>
    <w:uiPriority w:val="99"/>
    <w:semiHidden/>
    <w:unhideWhenUsed/>
    <w:rsid w:val="00382307"/>
    <w:pPr>
      <w:spacing w:line="240" w:lineRule="auto"/>
      <w:ind w:left="4252"/>
    </w:pPr>
  </w:style>
  <w:style w:type="character" w:customStyle="1" w:styleId="affc">
    <w:name w:val="結語 (文字)"/>
    <w:basedOn w:val="a3"/>
    <w:link w:val="affb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table" w:styleId="14">
    <w:name w:val="Colorful Grid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</w:rPr>
      <w:tblPr/>
      <w:tcPr>
        <w:shd w:val="clear" w:color="auto" w:fill="DCED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D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4B1BE" w:themeFill="accent1" w:themeFillShade="BF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</w:rPr>
      <w:tblPr/>
      <w:tcPr>
        <w:shd w:val="clear" w:color="auto" w:fill="FDF3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8CB26" w:themeFill="accent2" w:themeFillShade="BF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</w:rPr>
      <w:tblPr/>
      <w:tcPr>
        <w:shd w:val="clear" w:color="auto" w:fill="B0D7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7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36F79" w:themeFill="accent3" w:themeFillShade="BF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</w:rPr>
      <w:tblPr/>
      <w:tcPr>
        <w:shd w:val="clear" w:color="auto" w:fill="DDB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B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F4160" w:themeFill="accent4" w:themeFillShade="BF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</w:rPr>
      <w:tblPr/>
      <w:tcPr>
        <w:shd w:val="clear" w:color="auto" w:fill="F2C1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1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421E" w:themeFill="accent5" w:themeFillShade="BF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145">
    <w:name w:val="Colorful Grid Accent 6"/>
    <w:basedOn w:val="a4"/>
    <w:uiPriority w:val="73"/>
    <w:rsid w:val="003823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</w:rPr>
      <w:tblPr/>
      <w:tcPr>
        <w:shd w:val="clear" w:color="auto" w:fill="FCED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D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8B807" w:themeFill="accent6" w:themeFillShade="BF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F6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FEFC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D039" w:themeFill="accent2" w:themeFillShade="CC"/>
      </w:tcPr>
    </w:tblStylePr>
    <w:tblStylePr w:type="lastRow">
      <w:rPr>
        <w:b/>
        <w:bCs/>
        <w:color w:val="F8D0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EB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4567" w:themeFill="accent4" w:themeFillShade="CC"/>
      </w:tcPr>
    </w:tblStylePr>
    <w:tblStylePr w:type="lastRow">
      <w:rPr>
        <w:b/>
        <w:bCs/>
        <w:color w:val="88456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F6EE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7681" w:themeFill="accent3" w:themeFillShade="CC"/>
      </w:tcPr>
    </w:tblStylePr>
    <w:tblStylePr w:type="lastRow">
      <w:rPr>
        <w:b/>
        <w:bCs/>
        <w:color w:val="36768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FCE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C409" w:themeFill="accent6" w:themeFillShade="CC"/>
      </w:tcPr>
    </w:tblStylePr>
    <w:tblStylePr w:type="lastRow">
      <w:rPr>
        <w:b/>
        <w:bCs/>
        <w:color w:val="F7C4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82307"/>
    <w:rPr>
      <w:color w:val="000000" w:themeColor="text1"/>
    </w:rPr>
    <w:tblPr>
      <w:tblStyleRowBandSize w:val="1"/>
      <w:tblStyleColBandSize w:val="1"/>
    </w:tblPr>
    <w:tcPr>
      <w:shd w:val="clear" w:color="auto" w:fill="FEFA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4720" w:themeFill="accent5" w:themeFillShade="CC"/>
      </w:tcPr>
    </w:tblStylePr>
    <w:tblStylePr w:type="lastRow">
      <w:rPr>
        <w:b/>
        <w:bCs/>
        <w:color w:val="C7472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96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96A4" w:themeColor="accent1" w:themeShade="99"/>
          <w:insideV w:val="nil"/>
        </w:tcBorders>
        <w:shd w:val="clear" w:color="auto" w:fill="4496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96A4" w:themeFill="accent1" w:themeFillShade="99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4E9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B0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B007" w:themeColor="accent2" w:themeShade="99"/>
          <w:insideV w:val="nil"/>
        </w:tcBorders>
        <w:shd w:val="clear" w:color="auto" w:fill="DEB0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07" w:themeFill="accent2" w:themeFillShade="99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AA5881" w:themeColor="accent4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59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5961" w:themeColor="accent3" w:themeShade="99"/>
          <w:insideV w:val="nil"/>
        </w:tcBorders>
        <w:shd w:val="clear" w:color="auto" w:fill="2859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961" w:themeFill="accent3" w:themeFillShade="99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4495A2" w:themeColor="accent3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344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344D" w:themeColor="accent4" w:themeShade="99"/>
          <w:insideV w:val="nil"/>
        </w:tcBorders>
        <w:shd w:val="clear" w:color="auto" w:fill="66344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44D" w:themeFill="accent4" w:themeFillShade="99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4ABC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F9D448" w:themeColor="accent6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5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518" w:themeColor="accent5" w:themeShade="99"/>
          <w:insideV w:val="nil"/>
        </w:tcBorders>
        <w:shd w:val="clear" w:color="auto" w:fill="9535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518" w:themeFill="accent5" w:themeFillShade="99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EFB2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24" w:space="0" w:color="E06742" w:themeColor="accent5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94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9406" w:themeColor="accent6" w:themeShade="99"/>
          <w:insideV w:val="nil"/>
        </w:tcBorders>
        <w:shd w:val="clear" w:color="auto" w:fill="BA94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9406" w:themeFill="accent6" w:themeFillShade="99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9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d">
    <w:name w:val="annotation reference"/>
    <w:basedOn w:val="a3"/>
    <w:uiPriority w:val="99"/>
    <w:semiHidden/>
    <w:unhideWhenUsed/>
    <w:rsid w:val="00382307"/>
    <w:rPr>
      <w:rFonts w:ascii="Meiryo UI" w:eastAsia="Meiryo UI" w:hAnsi="Meiryo UI" w:cs="Meiryo UI"/>
      <w:sz w:val="16"/>
      <w:szCs w:val="16"/>
    </w:rPr>
  </w:style>
  <w:style w:type="paragraph" w:styleId="affe">
    <w:name w:val="annotation text"/>
    <w:basedOn w:val="a2"/>
    <w:link w:val="afff"/>
    <w:uiPriority w:val="99"/>
    <w:semiHidden/>
    <w:unhideWhenUsed/>
    <w:rsid w:val="00382307"/>
    <w:pPr>
      <w:spacing w:line="240" w:lineRule="auto"/>
    </w:pPr>
    <w:rPr>
      <w:sz w:val="20"/>
      <w:szCs w:val="20"/>
    </w:rPr>
  </w:style>
  <w:style w:type="character" w:customStyle="1" w:styleId="afff">
    <w:name w:val="コメント文字列 (文字)"/>
    <w:basedOn w:val="a3"/>
    <w:link w:val="affe"/>
    <w:uiPriority w:val="99"/>
    <w:semiHidden/>
    <w:rsid w:val="00382307"/>
    <w:rPr>
      <w:rFonts w:ascii="Meiryo UI" w:eastAsia="Meiryo UI" w:hAnsi="Meiryo UI" w:cs="Meiryo UI"/>
      <w:sz w:val="20"/>
      <w:szCs w:val="20"/>
      <w:lang w:bidi="en-US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382307"/>
    <w:rPr>
      <w:b/>
      <w:bCs/>
    </w:rPr>
  </w:style>
  <w:style w:type="character" w:customStyle="1" w:styleId="afff1">
    <w:name w:val="コメント内容 (文字)"/>
    <w:basedOn w:val="afff"/>
    <w:link w:val="afff0"/>
    <w:uiPriority w:val="99"/>
    <w:semiHidden/>
    <w:rsid w:val="00382307"/>
    <w:rPr>
      <w:rFonts w:ascii="Meiryo UI" w:eastAsia="Meiryo UI" w:hAnsi="Meiryo UI" w:cs="Meiryo UI"/>
      <w:b/>
      <w:bCs/>
      <w:sz w:val="20"/>
      <w:szCs w:val="20"/>
      <w:lang w:bidi="en-US"/>
    </w:rPr>
  </w:style>
  <w:style w:type="table" w:styleId="110">
    <w:name w:val="Dark List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7C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B1B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B1BE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9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8CB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B26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9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6F7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9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2B4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41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16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2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21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21E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382307"/>
    <w:rPr>
      <w:color w:val="FFFFFF" w:themeColor="background1"/>
    </w:rPr>
    <w:tblPr>
      <w:tblStyleRowBandSize w:val="1"/>
      <w:tblStyleColBandSize w:val="1"/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A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B8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807" w:themeFill="accent6" w:themeFillShade="BF"/>
      </w:tcPr>
    </w:tblStylePr>
  </w:style>
  <w:style w:type="paragraph" w:styleId="afff2">
    <w:name w:val="Date"/>
    <w:basedOn w:val="a2"/>
    <w:next w:val="a2"/>
    <w:link w:val="afff3"/>
    <w:uiPriority w:val="99"/>
    <w:semiHidden/>
    <w:unhideWhenUsed/>
    <w:rsid w:val="00382307"/>
    <w:pPr>
      <w:spacing w:line="312" w:lineRule="auto"/>
    </w:pPr>
  </w:style>
  <w:style w:type="character" w:customStyle="1" w:styleId="afff3">
    <w:name w:val="日付 (文字)"/>
    <w:basedOn w:val="a3"/>
    <w:link w:val="afff2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afff4">
    <w:name w:val="Document Map"/>
    <w:basedOn w:val="a2"/>
    <w:link w:val="afff5"/>
    <w:uiPriority w:val="99"/>
    <w:semiHidden/>
    <w:unhideWhenUsed/>
    <w:rsid w:val="00382307"/>
    <w:pPr>
      <w:spacing w:line="240" w:lineRule="auto"/>
    </w:pPr>
    <w:rPr>
      <w:sz w:val="16"/>
    </w:rPr>
  </w:style>
  <w:style w:type="character" w:customStyle="1" w:styleId="afff5">
    <w:name w:val="見出しマップ (文字)"/>
    <w:basedOn w:val="a3"/>
    <w:link w:val="afff4"/>
    <w:uiPriority w:val="99"/>
    <w:semiHidden/>
    <w:rsid w:val="00382307"/>
    <w:rPr>
      <w:rFonts w:ascii="Meiryo UI" w:eastAsia="Meiryo UI" w:hAnsi="Meiryo UI" w:cs="Meiryo UI"/>
      <w:sz w:val="16"/>
      <w:szCs w:val="16"/>
      <w:lang w:bidi="en-US"/>
    </w:rPr>
  </w:style>
  <w:style w:type="paragraph" w:styleId="afff6">
    <w:name w:val="E-mail Signature"/>
    <w:basedOn w:val="a2"/>
    <w:link w:val="afff7"/>
    <w:uiPriority w:val="99"/>
    <w:semiHidden/>
    <w:unhideWhenUsed/>
    <w:rsid w:val="00382307"/>
    <w:pPr>
      <w:spacing w:line="240" w:lineRule="auto"/>
    </w:pPr>
  </w:style>
  <w:style w:type="character" w:customStyle="1" w:styleId="afff7">
    <w:name w:val="電子メール署名 (文字)"/>
    <w:basedOn w:val="a3"/>
    <w:link w:val="afff6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character" w:styleId="afff8">
    <w:name w:val="Emphasis"/>
    <w:basedOn w:val="a3"/>
    <w:uiPriority w:val="20"/>
    <w:qFormat/>
    <w:rsid w:val="00382307"/>
    <w:rPr>
      <w:rFonts w:ascii="Meiryo UI" w:eastAsia="Meiryo UI" w:hAnsi="Meiryo UI" w:cs="Meiryo UI"/>
      <w:i/>
      <w:iCs/>
    </w:rPr>
  </w:style>
  <w:style w:type="character" w:styleId="afff9">
    <w:name w:val="endnote reference"/>
    <w:basedOn w:val="a3"/>
    <w:uiPriority w:val="99"/>
    <w:semiHidden/>
    <w:unhideWhenUsed/>
    <w:rsid w:val="00382307"/>
    <w:rPr>
      <w:rFonts w:ascii="Meiryo UI" w:eastAsia="Meiryo UI" w:hAnsi="Meiryo UI" w:cs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382307"/>
    <w:pPr>
      <w:spacing w:line="240" w:lineRule="auto"/>
    </w:pPr>
    <w:rPr>
      <w:sz w:val="20"/>
      <w:szCs w:val="20"/>
    </w:rPr>
  </w:style>
  <w:style w:type="character" w:customStyle="1" w:styleId="afffb">
    <w:name w:val="文末脚注文字列 (文字)"/>
    <w:basedOn w:val="a3"/>
    <w:link w:val="afffa"/>
    <w:uiPriority w:val="99"/>
    <w:semiHidden/>
    <w:rsid w:val="00382307"/>
    <w:rPr>
      <w:rFonts w:ascii="Meiryo UI" w:eastAsia="Meiryo UI" w:hAnsi="Meiryo UI" w:cs="Meiryo UI"/>
      <w:sz w:val="20"/>
      <w:szCs w:val="20"/>
      <w:lang w:bidi="en-US"/>
    </w:rPr>
  </w:style>
  <w:style w:type="paragraph" w:styleId="afffc">
    <w:name w:val="envelope address"/>
    <w:basedOn w:val="a2"/>
    <w:uiPriority w:val="99"/>
    <w:semiHidden/>
    <w:unhideWhenUsed/>
    <w:rsid w:val="00382307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fffd">
    <w:name w:val="envelope return"/>
    <w:basedOn w:val="a2"/>
    <w:uiPriority w:val="99"/>
    <w:semiHidden/>
    <w:unhideWhenUsed/>
    <w:rsid w:val="00382307"/>
    <w:pPr>
      <w:spacing w:line="240" w:lineRule="auto"/>
    </w:pPr>
    <w:rPr>
      <w:sz w:val="20"/>
      <w:szCs w:val="20"/>
    </w:rPr>
  </w:style>
  <w:style w:type="character" w:styleId="afffe">
    <w:name w:val="FollowedHyperlink"/>
    <w:basedOn w:val="a3"/>
    <w:uiPriority w:val="99"/>
    <w:semiHidden/>
    <w:unhideWhenUsed/>
    <w:rsid w:val="00382307"/>
    <w:rPr>
      <w:rFonts w:ascii="Meiryo UI" w:eastAsia="Meiryo UI" w:hAnsi="Meiryo UI" w:cs="Meiryo UI"/>
      <w:color w:val="AA5881" w:themeColor="followedHyperlink"/>
      <w:u w:val="single"/>
    </w:rPr>
  </w:style>
  <w:style w:type="character" w:styleId="affff">
    <w:name w:val="footnote reference"/>
    <w:basedOn w:val="a3"/>
    <w:uiPriority w:val="99"/>
    <w:semiHidden/>
    <w:unhideWhenUsed/>
    <w:rsid w:val="00382307"/>
    <w:rPr>
      <w:rFonts w:ascii="Meiryo UI" w:eastAsia="Meiryo UI" w:hAnsi="Meiryo UI" w:cs="Meiryo UI"/>
      <w:vertAlign w:val="superscript"/>
    </w:rPr>
  </w:style>
  <w:style w:type="paragraph" w:styleId="affff0">
    <w:name w:val="footnote text"/>
    <w:basedOn w:val="a2"/>
    <w:link w:val="affff1"/>
    <w:uiPriority w:val="99"/>
    <w:semiHidden/>
    <w:unhideWhenUsed/>
    <w:rsid w:val="00382307"/>
    <w:pPr>
      <w:spacing w:line="240" w:lineRule="auto"/>
    </w:pPr>
    <w:rPr>
      <w:sz w:val="20"/>
      <w:szCs w:val="20"/>
    </w:rPr>
  </w:style>
  <w:style w:type="character" w:customStyle="1" w:styleId="affff1">
    <w:name w:val="脚注文字列 (文字)"/>
    <w:basedOn w:val="a3"/>
    <w:link w:val="affff0"/>
    <w:uiPriority w:val="99"/>
    <w:semiHidden/>
    <w:rsid w:val="00382307"/>
    <w:rPr>
      <w:rFonts w:ascii="Meiryo UI" w:eastAsia="Meiryo UI" w:hAnsi="Meiryo UI" w:cs="Meiryo UI"/>
      <w:sz w:val="20"/>
      <w:szCs w:val="20"/>
      <w:lang w:bidi="en-US"/>
    </w:rPr>
  </w:style>
  <w:style w:type="table" w:styleId="15">
    <w:name w:val="Grid Table 1 Light"/>
    <w:basedOn w:val="a4"/>
    <w:uiPriority w:val="46"/>
    <w:rsid w:val="003823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82307"/>
    <w:tblPr>
      <w:tblStyleRowBandSize w:val="1"/>
      <w:tblStyleColBandSize w:val="1"/>
      <w:tblBorders>
        <w:top w:val="single" w:sz="4" w:space="0" w:color="DCEDF0" w:themeColor="accent1" w:themeTint="66"/>
        <w:left w:val="single" w:sz="4" w:space="0" w:color="DCEDF0" w:themeColor="accent1" w:themeTint="66"/>
        <w:bottom w:val="single" w:sz="4" w:space="0" w:color="DCEDF0" w:themeColor="accent1" w:themeTint="66"/>
        <w:right w:val="single" w:sz="4" w:space="0" w:color="DCEDF0" w:themeColor="accent1" w:themeTint="66"/>
        <w:insideH w:val="single" w:sz="4" w:space="0" w:color="DCEDF0" w:themeColor="accent1" w:themeTint="66"/>
        <w:insideV w:val="single" w:sz="4" w:space="0" w:color="DCED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82307"/>
    <w:tblPr>
      <w:tblStyleRowBandSize w:val="1"/>
      <w:tblStyleColBandSize w:val="1"/>
      <w:tblBorders>
        <w:top w:val="single" w:sz="4" w:space="0" w:color="FDF3CD" w:themeColor="accent2" w:themeTint="66"/>
        <w:left w:val="single" w:sz="4" w:space="0" w:color="FDF3CD" w:themeColor="accent2" w:themeTint="66"/>
        <w:bottom w:val="single" w:sz="4" w:space="0" w:color="FDF3CD" w:themeColor="accent2" w:themeTint="66"/>
        <w:right w:val="single" w:sz="4" w:space="0" w:color="FDF3CD" w:themeColor="accent2" w:themeTint="66"/>
        <w:insideH w:val="single" w:sz="4" w:space="0" w:color="FDF3CD" w:themeColor="accent2" w:themeTint="66"/>
        <w:insideV w:val="single" w:sz="4" w:space="0" w:color="FDF3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82307"/>
    <w:tblPr>
      <w:tblStyleRowBandSize w:val="1"/>
      <w:tblStyleColBandSize w:val="1"/>
      <w:tblBorders>
        <w:top w:val="single" w:sz="4" w:space="0" w:color="B0D7DE" w:themeColor="accent3" w:themeTint="66"/>
        <w:left w:val="single" w:sz="4" w:space="0" w:color="B0D7DE" w:themeColor="accent3" w:themeTint="66"/>
        <w:bottom w:val="single" w:sz="4" w:space="0" w:color="B0D7DE" w:themeColor="accent3" w:themeTint="66"/>
        <w:right w:val="single" w:sz="4" w:space="0" w:color="B0D7DE" w:themeColor="accent3" w:themeTint="66"/>
        <w:insideH w:val="single" w:sz="4" w:space="0" w:color="B0D7DE" w:themeColor="accent3" w:themeTint="66"/>
        <w:insideV w:val="single" w:sz="4" w:space="0" w:color="B0D7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82307"/>
    <w:tblPr>
      <w:tblStyleRowBandSize w:val="1"/>
      <w:tblStyleColBandSize w:val="1"/>
      <w:tblBorders>
        <w:top w:val="single" w:sz="4" w:space="0" w:color="DDBCCC" w:themeColor="accent4" w:themeTint="66"/>
        <w:left w:val="single" w:sz="4" w:space="0" w:color="DDBCCC" w:themeColor="accent4" w:themeTint="66"/>
        <w:bottom w:val="single" w:sz="4" w:space="0" w:color="DDBCCC" w:themeColor="accent4" w:themeTint="66"/>
        <w:right w:val="single" w:sz="4" w:space="0" w:color="DDBCCC" w:themeColor="accent4" w:themeTint="66"/>
        <w:insideH w:val="single" w:sz="4" w:space="0" w:color="DDBCCC" w:themeColor="accent4" w:themeTint="66"/>
        <w:insideV w:val="single" w:sz="4" w:space="0" w:color="DDB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82307"/>
    <w:tblPr>
      <w:tblStyleRowBandSize w:val="1"/>
      <w:tblStyleColBandSize w:val="1"/>
      <w:tblBorders>
        <w:top w:val="single" w:sz="4" w:space="0" w:color="F2C1B3" w:themeColor="accent5" w:themeTint="66"/>
        <w:left w:val="single" w:sz="4" w:space="0" w:color="F2C1B3" w:themeColor="accent5" w:themeTint="66"/>
        <w:bottom w:val="single" w:sz="4" w:space="0" w:color="F2C1B3" w:themeColor="accent5" w:themeTint="66"/>
        <w:right w:val="single" w:sz="4" w:space="0" w:color="F2C1B3" w:themeColor="accent5" w:themeTint="66"/>
        <w:insideH w:val="single" w:sz="4" w:space="0" w:color="F2C1B3" w:themeColor="accent5" w:themeTint="66"/>
        <w:insideV w:val="single" w:sz="4" w:space="0" w:color="F2C1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82307"/>
    <w:tblPr>
      <w:tblStyleRowBandSize w:val="1"/>
      <w:tblStyleColBandSize w:val="1"/>
      <w:tblBorders>
        <w:top w:val="single" w:sz="4" w:space="0" w:color="FCEDB5" w:themeColor="accent6" w:themeTint="66"/>
        <w:left w:val="single" w:sz="4" w:space="0" w:color="FCEDB5" w:themeColor="accent6" w:themeTint="66"/>
        <w:bottom w:val="single" w:sz="4" w:space="0" w:color="FCEDB5" w:themeColor="accent6" w:themeTint="66"/>
        <w:right w:val="single" w:sz="4" w:space="0" w:color="FCEDB5" w:themeColor="accent6" w:themeTint="66"/>
        <w:insideH w:val="single" w:sz="4" w:space="0" w:color="FCEDB5" w:themeColor="accent6" w:themeTint="66"/>
        <w:insideV w:val="single" w:sz="4" w:space="0" w:color="FCED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8230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82307"/>
    <w:tblPr>
      <w:tblStyleRowBandSize w:val="1"/>
      <w:tblStyleColBandSize w:val="1"/>
      <w:tblBorders>
        <w:top w:val="single" w:sz="2" w:space="0" w:color="CBE5E9" w:themeColor="accent1" w:themeTint="99"/>
        <w:bottom w:val="single" w:sz="2" w:space="0" w:color="CBE5E9" w:themeColor="accent1" w:themeTint="99"/>
        <w:insideH w:val="single" w:sz="2" w:space="0" w:color="CBE5E9" w:themeColor="accent1" w:themeTint="99"/>
        <w:insideV w:val="single" w:sz="2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5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5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">
    <w:name w:val="Grid Table 2 Accent 2"/>
    <w:basedOn w:val="a4"/>
    <w:uiPriority w:val="47"/>
    <w:rsid w:val="00382307"/>
    <w:tblPr>
      <w:tblStyleRowBandSize w:val="1"/>
      <w:tblStyleColBandSize w:val="1"/>
      <w:tblBorders>
        <w:top w:val="single" w:sz="2" w:space="0" w:color="FCEDB5" w:themeColor="accent2" w:themeTint="99"/>
        <w:bottom w:val="single" w:sz="2" w:space="0" w:color="FCEDB5" w:themeColor="accent2" w:themeTint="99"/>
        <w:insideH w:val="single" w:sz="2" w:space="0" w:color="FCEDB5" w:themeColor="accent2" w:themeTint="99"/>
        <w:insideV w:val="single" w:sz="2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D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D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">
    <w:name w:val="Grid Table 2 Accent 3"/>
    <w:basedOn w:val="a4"/>
    <w:uiPriority w:val="47"/>
    <w:rsid w:val="00382307"/>
    <w:tblPr>
      <w:tblStyleRowBandSize w:val="1"/>
      <w:tblStyleColBandSize w:val="1"/>
      <w:tblBorders>
        <w:top w:val="single" w:sz="2" w:space="0" w:color="88C3CD" w:themeColor="accent3" w:themeTint="99"/>
        <w:bottom w:val="single" w:sz="2" w:space="0" w:color="88C3CD" w:themeColor="accent3" w:themeTint="99"/>
        <w:insideH w:val="single" w:sz="2" w:space="0" w:color="88C3CD" w:themeColor="accent3" w:themeTint="99"/>
        <w:insideV w:val="single" w:sz="2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3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3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">
    <w:name w:val="Grid Table 2 Accent 4"/>
    <w:basedOn w:val="a4"/>
    <w:uiPriority w:val="47"/>
    <w:rsid w:val="00382307"/>
    <w:tblPr>
      <w:tblStyleRowBandSize w:val="1"/>
      <w:tblStyleColBandSize w:val="1"/>
      <w:tblBorders>
        <w:top w:val="single" w:sz="2" w:space="0" w:color="CC9AB3" w:themeColor="accent4" w:themeTint="99"/>
        <w:bottom w:val="single" w:sz="2" w:space="0" w:color="CC9AB3" w:themeColor="accent4" w:themeTint="99"/>
        <w:insideH w:val="single" w:sz="2" w:space="0" w:color="CC9AB3" w:themeColor="accent4" w:themeTint="99"/>
        <w:insideV w:val="single" w:sz="2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9AB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9AB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">
    <w:name w:val="Grid Table 2 Accent 5"/>
    <w:basedOn w:val="a4"/>
    <w:uiPriority w:val="47"/>
    <w:rsid w:val="00382307"/>
    <w:tblPr>
      <w:tblStyleRowBandSize w:val="1"/>
      <w:tblStyleColBandSize w:val="1"/>
      <w:tblBorders>
        <w:top w:val="single" w:sz="2" w:space="0" w:color="ECA38D" w:themeColor="accent5" w:themeTint="99"/>
        <w:bottom w:val="single" w:sz="2" w:space="0" w:color="ECA38D" w:themeColor="accent5" w:themeTint="99"/>
        <w:insideH w:val="single" w:sz="2" w:space="0" w:color="ECA38D" w:themeColor="accent5" w:themeTint="99"/>
        <w:insideV w:val="single" w:sz="2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A3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A3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">
    <w:name w:val="Grid Table 2 Accent 6"/>
    <w:basedOn w:val="a4"/>
    <w:uiPriority w:val="47"/>
    <w:rsid w:val="00382307"/>
    <w:tblPr>
      <w:tblStyleRowBandSize w:val="1"/>
      <w:tblStyleColBandSize w:val="1"/>
      <w:tblBorders>
        <w:top w:val="single" w:sz="2" w:space="0" w:color="FBE490" w:themeColor="accent6" w:themeTint="99"/>
        <w:bottom w:val="single" w:sz="2" w:space="0" w:color="FBE490" w:themeColor="accent6" w:themeTint="99"/>
        <w:insideH w:val="single" w:sz="2" w:space="0" w:color="FBE490" w:themeColor="accent6" w:themeTint="99"/>
        <w:insideV w:val="single" w:sz="2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E4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E4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7">
    <w:name w:val="Grid Table 3"/>
    <w:basedOn w:val="a4"/>
    <w:uiPriority w:val="48"/>
    <w:rsid w:val="003823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82307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82307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82307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82307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82307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82307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table" w:styleId="43">
    <w:name w:val="Grid Table 4"/>
    <w:basedOn w:val="a4"/>
    <w:uiPriority w:val="49"/>
    <w:rsid w:val="003823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82307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">
    <w:name w:val="Grid Table 4 Accent 2"/>
    <w:basedOn w:val="a4"/>
    <w:uiPriority w:val="49"/>
    <w:rsid w:val="00382307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">
    <w:name w:val="Grid Table 4 Accent 3"/>
    <w:basedOn w:val="a4"/>
    <w:uiPriority w:val="49"/>
    <w:rsid w:val="00382307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">
    <w:name w:val="Grid Table 4 Accent 4"/>
    <w:basedOn w:val="a4"/>
    <w:uiPriority w:val="49"/>
    <w:rsid w:val="00382307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">
    <w:name w:val="Grid Table 4 Accent 5"/>
    <w:basedOn w:val="a4"/>
    <w:uiPriority w:val="49"/>
    <w:rsid w:val="00382307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">
    <w:name w:val="Grid Table 4 Accent 6"/>
    <w:basedOn w:val="a4"/>
    <w:uiPriority w:val="49"/>
    <w:rsid w:val="00382307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3">
    <w:name w:val="Grid Table 5 Dark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D4DB" w:themeFill="accent1"/>
      </w:tcPr>
    </w:tblStylePr>
    <w:tblStylePr w:type="band1Vert">
      <w:tblPr/>
      <w:tcPr>
        <w:shd w:val="clear" w:color="auto" w:fill="DCEDF0" w:themeFill="accent1" w:themeFillTint="66"/>
      </w:tcPr>
    </w:tblStylePr>
    <w:tblStylePr w:type="band1Horz">
      <w:tblPr/>
      <w:tcPr>
        <w:shd w:val="clear" w:color="auto" w:fill="DCEDF0" w:themeFill="accent1" w:themeFillTint="66"/>
      </w:tcPr>
    </w:tblStylePr>
  </w:style>
  <w:style w:type="table" w:styleId="5-2">
    <w:name w:val="Grid Table 5 Dark Accent 2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284" w:themeFill="accent2"/>
      </w:tcPr>
    </w:tblStylePr>
    <w:tblStylePr w:type="band1Vert">
      <w:tblPr/>
      <w:tcPr>
        <w:shd w:val="clear" w:color="auto" w:fill="FDF3CD" w:themeFill="accent2" w:themeFillTint="66"/>
      </w:tcPr>
    </w:tblStylePr>
    <w:tblStylePr w:type="band1Horz">
      <w:tblPr/>
      <w:tcPr>
        <w:shd w:val="clear" w:color="auto" w:fill="FDF3CD" w:themeFill="accent2" w:themeFillTint="66"/>
      </w:tcPr>
    </w:tblStylePr>
  </w:style>
  <w:style w:type="table" w:styleId="5-3">
    <w:name w:val="Grid Table 5 Dark Accent 3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B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95A2" w:themeFill="accent3"/>
      </w:tcPr>
    </w:tblStylePr>
    <w:tblStylePr w:type="band1Vert">
      <w:tblPr/>
      <w:tcPr>
        <w:shd w:val="clear" w:color="auto" w:fill="B0D7DE" w:themeFill="accent3" w:themeFillTint="66"/>
      </w:tcPr>
    </w:tblStylePr>
    <w:tblStylePr w:type="band1Horz">
      <w:tblPr/>
      <w:tcPr>
        <w:shd w:val="clear" w:color="auto" w:fill="B0D7DE" w:themeFill="accent3" w:themeFillTint="66"/>
      </w:tcPr>
    </w:tblStylePr>
  </w:style>
  <w:style w:type="table" w:styleId="5-4">
    <w:name w:val="Grid Table 5 Dark Accent 4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D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5881" w:themeFill="accent4"/>
      </w:tcPr>
    </w:tblStylePr>
    <w:tblStylePr w:type="band1Vert">
      <w:tblPr/>
      <w:tcPr>
        <w:shd w:val="clear" w:color="auto" w:fill="DDBCCC" w:themeFill="accent4" w:themeFillTint="66"/>
      </w:tcPr>
    </w:tblStylePr>
    <w:tblStylePr w:type="band1Horz">
      <w:tblPr/>
      <w:tcPr>
        <w:shd w:val="clear" w:color="auto" w:fill="DDBCCC" w:themeFill="accent4" w:themeFillTint="66"/>
      </w:tcPr>
    </w:tblStylePr>
  </w:style>
  <w:style w:type="table" w:styleId="5-5">
    <w:name w:val="Grid Table 5 Dark Accent 5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6742" w:themeFill="accent5"/>
      </w:tcPr>
    </w:tblStylePr>
    <w:tblStylePr w:type="band1Vert">
      <w:tblPr/>
      <w:tcPr>
        <w:shd w:val="clear" w:color="auto" w:fill="F2C1B3" w:themeFill="accent5" w:themeFillTint="66"/>
      </w:tcPr>
    </w:tblStylePr>
    <w:tblStylePr w:type="band1Horz">
      <w:tblPr/>
      <w:tcPr>
        <w:shd w:val="clear" w:color="auto" w:fill="F2C1B3" w:themeFill="accent5" w:themeFillTint="66"/>
      </w:tcPr>
    </w:tblStylePr>
  </w:style>
  <w:style w:type="table" w:styleId="5-6">
    <w:name w:val="Grid Table 5 Dark Accent 6"/>
    <w:basedOn w:val="a4"/>
    <w:uiPriority w:val="50"/>
    <w:rsid w:val="003823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D448" w:themeFill="accent6"/>
      </w:tcPr>
    </w:tblStylePr>
    <w:tblStylePr w:type="band1Vert">
      <w:tblPr/>
      <w:tcPr>
        <w:shd w:val="clear" w:color="auto" w:fill="FCEDB5" w:themeFill="accent6" w:themeFillTint="66"/>
      </w:tcPr>
    </w:tblStylePr>
    <w:tblStylePr w:type="band1Horz">
      <w:tblPr/>
      <w:tcPr>
        <w:shd w:val="clear" w:color="auto" w:fill="FCEDB5" w:themeFill="accent6" w:themeFillTint="66"/>
      </w:tcPr>
    </w:tblStylePr>
  </w:style>
  <w:style w:type="table" w:styleId="61">
    <w:name w:val="Grid Table 6 Colorful"/>
    <w:basedOn w:val="a4"/>
    <w:uiPriority w:val="51"/>
    <w:rsid w:val="003823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82307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">
    <w:name w:val="Grid Table 6 Colorful Accent 2"/>
    <w:basedOn w:val="a4"/>
    <w:uiPriority w:val="51"/>
    <w:rsid w:val="00382307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">
    <w:name w:val="Grid Table 6 Colorful Accent 3"/>
    <w:basedOn w:val="a4"/>
    <w:uiPriority w:val="51"/>
    <w:rsid w:val="00382307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">
    <w:name w:val="Grid Table 6 Colorful Accent 4"/>
    <w:basedOn w:val="a4"/>
    <w:uiPriority w:val="51"/>
    <w:rsid w:val="00382307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">
    <w:name w:val="Grid Table 6 Colorful Accent 5"/>
    <w:basedOn w:val="a4"/>
    <w:uiPriority w:val="51"/>
    <w:rsid w:val="00382307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">
    <w:name w:val="Grid Table 6 Colorful Accent 6"/>
    <w:basedOn w:val="a4"/>
    <w:uiPriority w:val="51"/>
    <w:rsid w:val="00382307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1">
    <w:name w:val="Grid Table 7 Colorful"/>
    <w:basedOn w:val="a4"/>
    <w:uiPriority w:val="52"/>
    <w:rsid w:val="003823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82307"/>
    <w:rPr>
      <w:color w:val="64B1BE" w:themeColor="accent1" w:themeShade="BF"/>
    </w:rPr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  <w:insideV w:val="single" w:sz="4" w:space="0" w:color="CBE5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bottom w:val="single" w:sz="4" w:space="0" w:color="CBE5E9" w:themeColor="accent1" w:themeTint="99"/>
        </w:tcBorders>
      </w:tcPr>
    </w:tblStylePr>
    <w:tblStylePr w:type="nwCell">
      <w:tblPr/>
      <w:tcPr>
        <w:tcBorders>
          <w:bottom w:val="single" w:sz="4" w:space="0" w:color="CBE5E9" w:themeColor="accent1" w:themeTint="99"/>
        </w:tcBorders>
      </w:tcPr>
    </w:tblStylePr>
    <w:tblStylePr w:type="seCell">
      <w:tblPr/>
      <w:tcPr>
        <w:tcBorders>
          <w:top w:val="single" w:sz="4" w:space="0" w:color="CBE5E9" w:themeColor="accent1" w:themeTint="99"/>
        </w:tcBorders>
      </w:tcPr>
    </w:tblStylePr>
    <w:tblStylePr w:type="swCell">
      <w:tblPr/>
      <w:tcPr>
        <w:tcBorders>
          <w:top w:val="single" w:sz="4" w:space="0" w:color="CBE5E9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82307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  <w:insideV w:val="single" w:sz="4" w:space="0" w:color="FCED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bottom w:val="single" w:sz="4" w:space="0" w:color="FCEDB5" w:themeColor="accent2" w:themeTint="99"/>
        </w:tcBorders>
      </w:tcPr>
    </w:tblStylePr>
    <w:tblStylePr w:type="nwCell">
      <w:tblPr/>
      <w:tcPr>
        <w:tcBorders>
          <w:bottom w:val="single" w:sz="4" w:space="0" w:color="FCEDB5" w:themeColor="accent2" w:themeTint="99"/>
        </w:tcBorders>
      </w:tcPr>
    </w:tblStylePr>
    <w:tblStylePr w:type="seCell">
      <w:tblPr/>
      <w:tcPr>
        <w:tcBorders>
          <w:top w:val="single" w:sz="4" w:space="0" w:color="FCEDB5" w:themeColor="accent2" w:themeTint="99"/>
        </w:tcBorders>
      </w:tcPr>
    </w:tblStylePr>
    <w:tblStylePr w:type="swCell">
      <w:tblPr/>
      <w:tcPr>
        <w:tcBorders>
          <w:top w:val="single" w:sz="4" w:space="0" w:color="FCEDB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82307"/>
    <w:rPr>
      <w:color w:val="336F79" w:themeColor="accent3" w:themeShade="BF"/>
    </w:rPr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  <w:insideV w:val="single" w:sz="4" w:space="0" w:color="88C3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bottom w:val="single" w:sz="4" w:space="0" w:color="88C3CD" w:themeColor="accent3" w:themeTint="99"/>
        </w:tcBorders>
      </w:tcPr>
    </w:tblStylePr>
    <w:tblStylePr w:type="nwCell">
      <w:tblPr/>
      <w:tcPr>
        <w:tcBorders>
          <w:bottom w:val="single" w:sz="4" w:space="0" w:color="88C3CD" w:themeColor="accent3" w:themeTint="99"/>
        </w:tcBorders>
      </w:tcPr>
    </w:tblStylePr>
    <w:tblStylePr w:type="seCell">
      <w:tblPr/>
      <w:tcPr>
        <w:tcBorders>
          <w:top w:val="single" w:sz="4" w:space="0" w:color="88C3CD" w:themeColor="accent3" w:themeTint="99"/>
        </w:tcBorders>
      </w:tcPr>
    </w:tblStylePr>
    <w:tblStylePr w:type="swCell">
      <w:tblPr/>
      <w:tcPr>
        <w:tcBorders>
          <w:top w:val="single" w:sz="4" w:space="0" w:color="88C3CD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82307"/>
    <w:rPr>
      <w:color w:val="7F4160" w:themeColor="accent4" w:themeShade="BF"/>
    </w:rPr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  <w:insideV w:val="single" w:sz="4" w:space="0" w:color="CC9AB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bottom w:val="single" w:sz="4" w:space="0" w:color="CC9AB3" w:themeColor="accent4" w:themeTint="99"/>
        </w:tcBorders>
      </w:tcPr>
    </w:tblStylePr>
    <w:tblStylePr w:type="nwCell">
      <w:tblPr/>
      <w:tcPr>
        <w:tcBorders>
          <w:bottom w:val="single" w:sz="4" w:space="0" w:color="CC9AB3" w:themeColor="accent4" w:themeTint="99"/>
        </w:tcBorders>
      </w:tcPr>
    </w:tblStylePr>
    <w:tblStylePr w:type="seCell">
      <w:tblPr/>
      <w:tcPr>
        <w:tcBorders>
          <w:top w:val="single" w:sz="4" w:space="0" w:color="CC9AB3" w:themeColor="accent4" w:themeTint="99"/>
        </w:tcBorders>
      </w:tcPr>
    </w:tblStylePr>
    <w:tblStylePr w:type="swCell">
      <w:tblPr/>
      <w:tcPr>
        <w:tcBorders>
          <w:top w:val="single" w:sz="4" w:space="0" w:color="CC9AB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82307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  <w:insideV w:val="single" w:sz="4" w:space="0" w:color="ECA3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bottom w:val="single" w:sz="4" w:space="0" w:color="ECA38D" w:themeColor="accent5" w:themeTint="99"/>
        </w:tcBorders>
      </w:tcPr>
    </w:tblStylePr>
    <w:tblStylePr w:type="nwCell">
      <w:tblPr/>
      <w:tcPr>
        <w:tcBorders>
          <w:bottom w:val="single" w:sz="4" w:space="0" w:color="ECA38D" w:themeColor="accent5" w:themeTint="99"/>
        </w:tcBorders>
      </w:tcPr>
    </w:tblStylePr>
    <w:tblStylePr w:type="seCell">
      <w:tblPr/>
      <w:tcPr>
        <w:tcBorders>
          <w:top w:val="single" w:sz="4" w:space="0" w:color="ECA38D" w:themeColor="accent5" w:themeTint="99"/>
        </w:tcBorders>
      </w:tcPr>
    </w:tblStylePr>
    <w:tblStylePr w:type="swCell">
      <w:tblPr/>
      <w:tcPr>
        <w:tcBorders>
          <w:top w:val="single" w:sz="4" w:space="0" w:color="ECA3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82307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  <w:insideV w:val="single" w:sz="4" w:space="0" w:color="FBE4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bottom w:val="single" w:sz="4" w:space="0" w:color="FBE490" w:themeColor="accent6" w:themeTint="99"/>
        </w:tcBorders>
      </w:tcPr>
    </w:tblStylePr>
    <w:tblStylePr w:type="nwCell">
      <w:tblPr/>
      <w:tcPr>
        <w:tcBorders>
          <w:bottom w:val="single" w:sz="4" w:space="0" w:color="FBE490" w:themeColor="accent6" w:themeTint="99"/>
        </w:tcBorders>
      </w:tcPr>
    </w:tblStylePr>
    <w:tblStylePr w:type="seCell">
      <w:tblPr/>
      <w:tcPr>
        <w:tcBorders>
          <w:top w:val="single" w:sz="4" w:space="0" w:color="FBE490" w:themeColor="accent6" w:themeTint="99"/>
        </w:tcBorders>
      </w:tcPr>
    </w:tblStylePr>
    <w:tblStylePr w:type="swCell">
      <w:tblPr/>
      <w:tcPr>
        <w:tcBorders>
          <w:top w:val="single" w:sz="4" w:space="0" w:color="FBE490" w:themeColor="accent6" w:themeTint="99"/>
        </w:tcBorders>
      </w:tcPr>
    </w:tblStylePr>
  </w:style>
  <w:style w:type="character" w:styleId="affff2">
    <w:name w:val="Hashtag"/>
    <w:basedOn w:val="a3"/>
    <w:uiPriority w:val="99"/>
    <w:semiHidden/>
    <w:unhideWhenUsed/>
    <w:rsid w:val="00382307"/>
    <w:rPr>
      <w:rFonts w:ascii="Meiryo UI" w:eastAsia="Meiryo UI" w:hAnsi="Meiryo UI" w:cs="Meiryo UI"/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382307"/>
    <w:rPr>
      <w:rFonts w:ascii="Meiryo UI" w:eastAsia="Meiryo UI" w:hAnsi="Meiryo UI" w:cs="Meiryo UI"/>
    </w:rPr>
  </w:style>
  <w:style w:type="paragraph" w:styleId="HTML0">
    <w:name w:val="HTML Address"/>
    <w:basedOn w:val="a2"/>
    <w:link w:val="HTML1"/>
    <w:uiPriority w:val="99"/>
    <w:semiHidden/>
    <w:unhideWhenUsed/>
    <w:rsid w:val="00382307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82307"/>
    <w:rPr>
      <w:rFonts w:ascii="Meiryo UI" w:eastAsia="Meiryo UI" w:hAnsi="Meiryo UI" w:cs="Meiryo UI"/>
      <w:i/>
      <w:iCs/>
      <w:sz w:val="18"/>
      <w:szCs w:val="16"/>
      <w:lang w:bidi="en-US"/>
    </w:rPr>
  </w:style>
  <w:style w:type="character" w:styleId="HTML2">
    <w:name w:val="HTML Cite"/>
    <w:basedOn w:val="a3"/>
    <w:uiPriority w:val="99"/>
    <w:semiHidden/>
    <w:unhideWhenUsed/>
    <w:rsid w:val="00382307"/>
    <w:rPr>
      <w:rFonts w:ascii="Meiryo UI" w:eastAsia="Meiryo UI" w:hAnsi="Meiryo UI" w:cs="Meiryo UI"/>
      <w:i/>
      <w:iCs/>
    </w:rPr>
  </w:style>
  <w:style w:type="character" w:styleId="HTML3">
    <w:name w:val="HTML Code"/>
    <w:basedOn w:val="a3"/>
    <w:uiPriority w:val="99"/>
    <w:semiHidden/>
    <w:unhideWhenUsed/>
    <w:rsid w:val="00382307"/>
    <w:rPr>
      <w:rFonts w:ascii="Meiryo UI" w:eastAsia="Meiryo UI" w:hAnsi="Meiryo UI" w:cs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382307"/>
    <w:rPr>
      <w:rFonts w:ascii="Meiryo UI" w:eastAsia="Meiryo UI" w:hAnsi="Meiryo UI" w:cs="Meiryo UI"/>
      <w:i/>
      <w:iCs/>
    </w:rPr>
  </w:style>
  <w:style w:type="character" w:styleId="HTML5">
    <w:name w:val="HTML Keyboard"/>
    <w:basedOn w:val="a3"/>
    <w:uiPriority w:val="99"/>
    <w:semiHidden/>
    <w:unhideWhenUsed/>
    <w:rsid w:val="00382307"/>
    <w:rPr>
      <w:rFonts w:ascii="Meiryo UI" w:eastAsia="Meiryo UI" w:hAnsi="Meiryo UI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82307"/>
    <w:pPr>
      <w:spacing w:line="240" w:lineRule="auto"/>
    </w:pPr>
    <w:rPr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82307"/>
    <w:rPr>
      <w:rFonts w:ascii="Meiryo UI" w:eastAsia="Meiryo UI" w:hAnsi="Meiryo UI" w:cs="Meiryo UI"/>
      <w:sz w:val="20"/>
      <w:szCs w:val="20"/>
      <w:lang w:bidi="en-US"/>
    </w:rPr>
  </w:style>
  <w:style w:type="character" w:styleId="HTML8">
    <w:name w:val="HTML Sample"/>
    <w:basedOn w:val="a3"/>
    <w:uiPriority w:val="99"/>
    <w:semiHidden/>
    <w:unhideWhenUsed/>
    <w:rsid w:val="00382307"/>
    <w:rPr>
      <w:rFonts w:ascii="Meiryo UI" w:eastAsia="Meiryo UI" w:hAnsi="Meiryo UI" w:cs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82307"/>
    <w:rPr>
      <w:rFonts w:ascii="Meiryo UI" w:eastAsia="Meiryo UI" w:hAnsi="Meiryo UI" w:cs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382307"/>
    <w:rPr>
      <w:rFonts w:ascii="Meiryo UI" w:eastAsia="Meiryo UI" w:hAnsi="Meiryo UI" w:cs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382307"/>
    <w:pPr>
      <w:spacing w:line="240" w:lineRule="auto"/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382307"/>
    <w:pPr>
      <w:spacing w:line="240" w:lineRule="auto"/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382307"/>
    <w:pPr>
      <w:spacing w:line="240" w:lineRule="auto"/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382307"/>
    <w:pPr>
      <w:spacing w:line="240" w:lineRule="auto"/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382307"/>
    <w:pPr>
      <w:spacing w:line="240" w:lineRule="auto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382307"/>
    <w:pPr>
      <w:spacing w:line="240" w:lineRule="auto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382307"/>
    <w:pPr>
      <w:spacing w:line="240" w:lineRule="auto"/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82307"/>
    <w:pPr>
      <w:spacing w:line="240" w:lineRule="auto"/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82307"/>
    <w:pPr>
      <w:spacing w:line="240" w:lineRule="auto"/>
      <w:ind w:left="1620" w:hanging="180"/>
    </w:pPr>
  </w:style>
  <w:style w:type="paragraph" w:styleId="affff3">
    <w:name w:val="index heading"/>
    <w:basedOn w:val="a2"/>
    <w:next w:val="16"/>
    <w:uiPriority w:val="99"/>
    <w:semiHidden/>
    <w:unhideWhenUsed/>
    <w:rsid w:val="00382307"/>
    <w:pPr>
      <w:spacing w:line="312" w:lineRule="auto"/>
    </w:pPr>
    <w:rPr>
      <w:b/>
      <w:bCs/>
    </w:rPr>
  </w:style>
  <w:style w:type="character" w:styleId="2b">
    <w:name w:val="Intense Emphasis"/>
    <w:basedOn w:val="a3"/>
    <w:uiPriority w:val="21"/>
    <w:semiHidden/>
    <w:qFormat/>
    <w:rsid w:val="00382307"/>
    <w:rPr>
      <w:rFonts w:ascii="Meiryo UI" w:eastAsia="Meiryo UI" w:hAnsi="Meiryo UI" w:cs="Meiryo UI"/>
      <w:i/>
      <w:iCs/>
      <w:color w:val="A9D4DB" w:themeColor="accent1"/>
    </w:rPr>
  </w:style>
  <w:style w:type="paragraph" w:styleId="2c">
    <w:name w:val="Intense Quote"/>
    <w:basedOn w:val="a2"/>
    <w:next w:val="a2"/>
    <w:link w:val="2d"/>
    <w:uiPriority w:val="30"/>
    <w:semiHidden/>
    <w:qFormat/>
    <w:rsid w:val="00382307"/>
    <w:pPr>
      <w:pBdr>
        <w:top w:val="single" w:sz="4" w:space="10" w:color="A9D4DB" w:themeColor="accent1"/>
        <w:bottom w:val="single" w:sz="4" w:space="10" w:color="A9D4DB" w:themeColor="accent1"/>
      </w:pBdr>
      <w:spacing w:before="360" w:after="360" w:line="312" w:lineRule="auto"/>
      <w:ind w:left="864" w:right="864"/>
      <w:jc w:val="center"/>
    </w:pPr>
    <w:rPr>
      <w:i/>
      <w:iCs/>
      <w:color w:val="A9D4DB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82307"/>
    <w:rPr>
      <w:rFonts w:ascii="Meiryo UI" w:eastAsia="Meiryo UI" w:hAnsi="Meiryo UI" w:cs="Meiryo UI"/>
      <w:i/>
      <w:iCs/>
      <w:color w:val="A9D4DB" w:themeColor="accent1"/>
      <w:sz w:val="18"/>
      <w:szCs w:val="16"/>
      <w:lang w:bidi="en-US"/>
    </w:rPr>
  </w:style>
  <w:style w:type="character" w:styleId="2e">
    <w:name w:val="Intense Reference"/>
    <w:basedOn w:val="a3"/>
    <w:uiPriority w:val="32"/>
    <w:semiHidden/>
    <w:qFormat/>
    <w:rsid w:val="00382307"/>
    <w:rPr>
      <w:rFonts w:ascii="Meiryo UI" w:eastAsia="Meiryo UI" w:hAnsi="Meiryo UI" w:cs="Meiryo UI"/>
      <w:b/>
      <w:bCs/>
      <w:smallCaps/>
      <w:color w:val="A9D4DB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1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H w:val="nil"/>
          <w:insideV w:val="single" w:sz="8" w:space="0" w:color="A9D4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  <w:shd w:val="clear" w:color="auto" w:fill="E9F4F6" w:themeFill="accent1" w:themeFillTint="3F"/>
      </w:tcPr>
    </w:tblStylePr>
    <w:tblStylePr w:type="band2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  <w:insideV w:val="single" w:sz="8" w:space="0" w:color="A9D4DB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1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H w:val="nil"/>
          <w:insideV w:val="single" w:sz="8" w:space="0" w:color="FBE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  <w:shd w:val="clear" w:color="auto" w:fill="FEF7E0" w:themeFill="accent2" w:themeFillTint="3F"/>
      </w:tcPr>
    </w:tblStylePr>
    <w:tblStylePr w:type="band2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  <w:insideV w:val="single" w:sz="8" w:space="0" w:color="FBE284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1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H w:val="nil"/>
          <w:insideV w:val="single" w:sz="8" w:space="0" w:color="4495A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  <w:shd w:val="clear" w:color="auto" w:fill="CEE6EA" w:themeFill="accent3" w:themeFillTint="3F"/>
      </w:tcPr>
    </w:tblStylePr>
    <w:tblStylePr w:type="band2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  <w:insideV w:val="single" w:sz="8" w:space="0" w:color="4495A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1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H w:val="nil"/>
          <w:insideV w:val="single" w:sz="8" w:space="0" w:color="AA588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  <w:shd w:val="clear" w:color="auto" w:fill="EAD5DF" w:themeFill="accent4" w:themeFillTint="3F"/>
      </w:tcPr>
    </w:tblStylePr>
    <w:tblStylePr w:type="band2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  <w:insideV w:val="single" w:sz="8" w:space="0" w:color="AA5881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1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H w:val="nil"/>
          <w:insideV w:val="single" w:sz="8" w:space="0" w:color="E067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  <w:shd w:val="clear" w:color="auto" w:fill="F7D9D0" w:themeFill="accent5" w:themeFillTint="3F"/>
      </w:tcPr>
    </w:tblStylePr>
    <w:tblStylePr w:type="band2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  <w:insideV w:val="single" w:sz="8" w:space="0" w:color="E06742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82307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1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H w:val="nil"/>
          <w:insideV w:val="single" w:sz="8" w:space="0" w:color="F9D4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  <w:shd w:val="clear" w:color="auto" w:fill="FDF4D1" w:themeFill="accent6" w:themeFillTint="3F"/>
      </w:tcPr>
    </w:tblStylePr>
    <w:tblStylePr w:type="band2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  <w:insideV w:val="single" w:sz="8" w:space="0" w:color="F9D448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  <w:tblStylePr w:type="band1Horz">
      <w:tblPr/>
      <w:tcPr>
        <w:tcBorders>
          <w:top w:val="single" w:sz="8" w:space="0" w:color="A9D4DB" w:themeColor="accent1"/>
          <w:left w:val="single" w:sz="8" w:space="0" w:color="A9D4DB" w:themeColor="accent1"/>
          <w:bottom w:val="single" w:sz="8" w:space="0" w:color="A9D4DB" w:themeColor="accent1"/>
          <w:right w:val="single" w:sz="8" w:space="0" w:color="A9D4DB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  <w:tblStylePr w:type="band1Horz">
      <w:tblPr/>
      <w:tcPr>
        <w:tcBorders>
          <w:top w:val="single" w:sz="8" w:space="0" w:color="FBE284" w:themeColor="accent2"/>
          <w:left w:val="single" w:sz="8" w:space="0" w:color="FBE284" w:themeColor="accent2"/>
          <w:bottom w:val="single" w:sz="8" w:space="0" w:color="FBE284" w:themeColor="accent2"/>
          <w:right w:val="single" w:sz="8" w:space="0" w:color="FBE284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  <w:tblStylePr w:type="band1Horz">
      <w:tblPr/>
      <w:tcPr>
        <w:tcBorders>
          <w:top w:val="single" w:sz="8" w:space="0" w:color="4495A2" w:themeColor="accent3"/>
          <w:left w:val="single" w:sz="8" w:space="0" w:color="4495A2" w:themeColor="accent3"/>
          <w:bottom w:val="single" w:sz="8" w:space="0" w:color="4495A2" w:themeColor="accent3"/>
          <w:right w:val="single" w:sz="8" w:space="0" w:color="4495A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  <w:tblStylePr w:type="band1Horz">
      <w:tblPr/>
      <w:tcPr>
        <w:tcBorders>
          <w:top w:val="single" w:sz="8" w:space="0" w:color="AA5881" w:themeColor="accent4"/>
          <w:left w:val="single" w:sz="8" w:space="0" w:color="AA5881" w:themeColor="accent4"/>
          <w:bottom w:val="single" w:sz="8" w:space="0" w:color="AA5881" w:themeColor="accent4"/>
          <w:right w:val="single" w:sz="8" w:space="0" w:color="AA5881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  <w:tblStylePr w:type="band1Horz">
      <w:tblPr/>
      <w:tcPr>
        <w:tcBorders>
          <w:top w:val="single" w:sz="8" w:space="0" w:color="E06742" w:themeColor="accent5"/>
          <w:left w:val="single" w:sz="8" w:space="0" w:color="E06742" w:themeColor="accent5"/>
          <w:bottom w:val="single" w:sz="8" w:space="0" w:color="E06742" w:themeColor="accent5"/>
          <w:right w:val="single" w:sz="8" w:space="0" w:color="E06742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82307"/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  <w:tblStylePr w:type="band1Horz">
      <w:tblPr/>
      <w:tcPr>
        <w:tcBorders>
          <w:top w:val="single" w:sz="8" w:space="0" w:color="F9D448" w:themeColor="accent6"/>
          <w:left w:val="single" w:sz="8" w:space="0" w:color="F9D448" w:themeColor="accent6"/>
          <w:bottom w:val="single" w:sz="8" w:space="0" w:color="F9D448" w:themeColor="accent6"/>
          <w:right w:val="single" w:sz="8" w:space="0" w:color="F9D448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8230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82307"/>
    <w:rPr>
      <w:color w:val="64B1BE" w:themeColor="accent1" w:themeShade="BF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D4DB" w:themeColor="accent1"/>
          <w:left w:val="nil"/>
          <w:bottom w:val="single" w:sz="8" w:space="0" w:color="A9D4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82307"/>
    <w:rPr>
      <w:color w:val="F8CB26" w:themeColor="accent2" w:themeShade="BF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284" w:themeColor="accent2"/>
          <w:left w:val="nil"/>
          <w:bottom w:val="single" w:sz="8" w:space="0" w:color="FBE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82307"/>
    <w:rPr>
      <w:color w:val="336F79" w:themeColor="accent3" w:themeShade="BF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95A2" w:themeColor="accent3"/>
          <w:left w:val="nil"/>
          <w:bottom w:val="single" w:sz="8" w:space="0" w:color="4495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82307"/>
    <w:rPr>
      <w:color w:val="7F4160" w:themeColor="accent4" w:themeShade="BF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5881" w:themeColor="accent4"/>
          <w:left w:val="nil"/>
          <w:bottom w:val="single" w:sz="8" w:space="0" w:color="AA588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82307"/>
    <w:rPr>
      <w:color w:val="BA421E" w:themeColor="accent5" w:themeShade="BF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6742" w:themeColor="accent5"/>
          <w:left w:val="nil"/>
          <w:bottom w:val="single" w:sz="8" w:space="0" w:color="E067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82307"/>
    <w:rPr>
      <w:color w:val="E8B807" w:themeColor="accent6" w:themeShade="BF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D448" w:themeColor="accent6"/>
          <w:left w:val="nil"/>
          <w:bottom w:val="single" w:sz="8" w:space="0" w:color="F9D4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382307"/>
    <w:rPr>
      <w:rFonts w:ascii="Meiryo UI" w:eastAsia="Meiryo UI" w:hAnsi="Meiryo UI" w:cs="Meiryo UI"/>
    </w:rPr>
  </w:style>
  <w:style w:type="paragraph" w:styleId="affff5">
    <w:name w:val="List"/>
    <w:basedOn w:val="a2"/>
    <w:uiPriority w:val="99"/>
    <w:semiHidden/>
    <w:unhideWhenUsed/>
    <w:rsid w:val="00382307"/>
    <w:pPr>
      <w:spacing w:line="312" w:lineRule="auto"/>
      <w:ind w:left="283" w:hanging="283"/>
      <w:contextualSpacing/>
    </w:pPr>
  </w:style>
  <w:style w:type="paragraph" w:styleId="2f6">
    <w:name w:val="List 2"/>
    <w:basedOn w:val="a2"/>
    <w:uiPriority w:val="99"/>
    <w:semiHidden/>
    <w:unhideWhenUsed/>
    <w:rsid w:val="00382307"/>
    <w:pPr>
      <w:spacing w:line="312" w:lineRule="auto"/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382307"/>
    <w:pPr>
      <w:spacing w:line="312" w:lineRule="auto"/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382307"/>
    <w:pPr>
      <w:spacing w:line="312" w:lineRule="auto"/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382307"/>
    <w:pPr>
      <w:spacing w:line="312" w:lineRule="auto"/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382307"/>
    <w:pPr>
      <w:numPr>
        <w:numId w:val="10"/>
      </w:numPr>
      <w:spacing w:line="312" w:lineRule="auto"/>
      <w:contextualSpacing/>
    </w:pPr>
  </w:style>
  <w:style w:type="paragraph" w:styleId="20">
    <w:name w:val="List Bullet 2"/>
    <w:basedOn w:val="a2"/>
    <w:uiPriority w:val="99"/>
    <w:semiHidden/>
    <w:unhideWhenUsed/>
    <w:rsid w:val="00382307"/>
    <w:pPr>
      <w:numPr>
        <w:numId w:val="11"/>
      </w:numPr>
      <w:spacing w:line="312" w:lineRule="auto"/>
      <w:contextualSpacing/>
    </w:pPr>
  </w:style>
  <w:style w:type="paragraph" w:styleId="30">
    <w:name w:val="List Bullet 3"/>
    <w:basedOn w:val="a2"/>
    <w:uiPriority w:val="99"/>
    <w:semiHidden/>
    <w:unhideWhenUsed/>
    <w:rsid w:val="00382307"/>
    <w:pPr>
      <w:numPr>
        <w:numId w:val="12"/>
      </w:numPr>
      <w:spacing w:line="312" w:lineRule="auto"/>
      <w:contextualSpacing/>
    </w:pPr>
  </w:style>
  <w:style w:type="paragraph" w:styleId="40">
    <w:name w:val="List Bullet 4"/>
    <w:basedOn w:val="a2"/>
    <w:uiPriority w:val="99"/>
    <w:semiHidden/>
    <w:unhideWhenUsed/>
    <w:rsid w:val="00382307"/>
    <w:pPr>
      <w:numPr>
        <w:numId w:val="13"/>
      </w:numPr>
      <w:spacing w:line="312" w:lineRule="auto"/>
      <w:contextualSpacing/>
    </w:pPr>
  </w:style>
  <w:style w:type="paragraph" w:styleId="50">
    <w:name w:val="List Bullet 5"/>
    <w:basedOn w:val="a2"/>
    <w:uiPriority w:val="99"/>
    <w:semiHidden/>
    <w:unhideWhenUsed/>
    <w:rsid w:val="00382307"/>
    <w:pPr>
      <w:numPr>
        <w:numId w:val="14"/>
      </w:numPr>
      <w:spacing w:line="312" w:lineRule="auto"/>
      <w:contextualSpacing/>
    </w:pPr>
  </w:style>
  <w:style w:type="paragraph" w:styleId="affff6">
    <w:name w:val="List Continue"/>
    <w:basedOn w:val="a2"/>
    <w:uiPriority w:val="99"/>
    <w:semiHidden/>
    <w:unhideWhenUsed/>
    <w:rsid w:val="00382307"/>
    <w:pPr>
      <w:spacing w:after="120" w:line="312" w:lineRule="auto"/>
      <w:ind w:left="283"/>
      <w:contextualSpacing/>
    </w:pPr>
  </w:style>
  <w:style w:type="paragraph" w:styleId="2f7">
    <w:name w:val="List Continue 2"/>
    <w:basedOn w:val="a2"/>
    <w:uiPriority w:val="99"/>
    <w:semiHidden/>
    <w:unhideWhenUsed/>
    <w:rsid w:val="00382307"/>
    <w:pPr>
      <w:spacing w:after="120" w:line="312" w:lineRule="auto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382307"/>
    <w:pPr>
      <w:spacing w:after="120" w:line="312" w:lineRule="auto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382307"/>
    <w:pPr>
      <w:spacing w:after="120" w:line="312" w:lineRule="auto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382307"/>
    <w:pPr>
      <w:spacing w:after="120" w:line="312" w:lineRule="auto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382307"/>
    <w:pPr>
      <w:numPr>
        <w:numId w:val="15"/>
      </w:numPr>
      <w:spacing w:line="312" w:lineRule="auto"/>
      <w:contextualSpacing/>
    </w:pPr>
  </w:style>
  <w:style w:type="paragraph" w:styleId="2">
    <w:name w:val="List Number 2"/>
    <w:basedOn w:val="a2"/>
    <w:uiPriority w:val="99"/>
    <w:semiHidden/>
    <w:unhideWhenUsed/>
    <w:rsid w:val="00382307"/>
    <w:pPr>
      <w:numPr>
        <w:numId w:val="16"/>
      </w:numPr>
      <w:spacing w:line="312" w:lineRule="auto"/>
      <w:contextualSpacing/>
    </w:pPr>
  </w:style>
  <w:style w:type="paragraph" w:styleId="3">
    <w:name w:val="List Number 3"/>
    <w:basedOn w:val="a2"/>
    <w:uiPriority w:val="99"/>
    <w:semiHidden/>
    <w:unhideWhenUsed/>
    <w:rsid w:val="00382307"/>
    <w:pPr>
      <w:numPr>
        <w:numId w:val="17"/>
      </w:numPr>
      <w:spacing w:line="312" w:lineRule="auto"/>
      <w:contextualSpacing/>
    </w:pPr>
  </w:style>
  <w:style w:type="paragraph" w:styleId="4">
    <w:name w:val="List Number 4"/>
    <w:basedOn w:val="a2"/>
    <w:uiPriority w:val="99"/>
    <w:semiHidden/>
    <w:unhideWhenUsed/>
    <w:rsid w:val="00382307"/>
    <w:pPr>
      <w:numPr>
        <w:numId w:val="18"/>
      </w:numPr>
      <w:spacing w:line="312" w:lineRule="auto"/>
      <w:contextualSpacing/>
    </w:pPr>
  </w:style>
  <w:style w:type="paragraph" w:styleId="5">
    <w:name w:val="List Number 5"/>
    <w:basedOn w:val="a2"/>
    <w:uiPriority w:val="99"/>
    <w:semiHidden/>
    <w:unhideWhenUsed/>
    <w:rsid w:val="00382307"/>
    <w:pPr>
      <w:numPr>
        <w:numId w:val="19"/>
      </w:numPr>
      <w:spacing w:line="312" w:lineRule="auto"/>
      <w:contextualSpacing/>
    </w:pPr>
  </w:style>
  <w:style w:type="table" w:styleId="1e">
    <w:name w:val="List Table 1 Light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5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1-20">
    <w:name w:val="List Table 1 Light Accent 2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D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1-30">
    <w:name w:val="List Table 1 Light Accent 3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3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1-40">
    <w:name w:val="List Table 1 Light Accent 4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9A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1-50">
    <w:name w:val="List Table 1 Light Accent 5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A3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1-60">
    <w:name w:val="List Table 1 Light Accent 6"/>
    <w:basedOn w:val="a4"/>
    <w:uiPriority w:val="46"/>
    <w:rsid w:val="00382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E4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2f8">
    <w:name w:val="List Table 2"/>
    <w:basedOn w:val="a4"/>
    <w:uiPriority w:val="47"/>
    <w:rsid w:val="0038230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82307"/>
    <w:tblPr>
      <w:tblStyleRowBandSize w:val="1"/>
      <w:tblStyleColBandSize w:val="1"/>
      <w:tblBorders>
        <w:top w:val="single" w:sz="4" w:space="0" w:color="CBE5E9" w:themeColor="accent1" w:themeTint="99"/>
        <w:bottom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2-20">
    <w:name w:val="List Table 2 Accent 2"/>
    <w:basedOn w:val="a4"/>
    <w:uiPriority w:val="47"/>
    <w:rsid w:val="00382307"/>
    <w:tblPr>
      <w:tblStyleRowBandSize w:val="1"/>
      <w:tblStyleColBandSize w:val="1"/>
      <w:tblBorders>
        <w:top w:val="single" w:sz="4" w:space="0" w:color="FCEDB5" w:themeColor="accent2" w:themeTint="99"/>
        <w:bottom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2-30">
    <w:name w:val="List Table 2 Accent 3"/>
    <w:basedOn w:val="a4"/>
    <w:uiPriority w:val="47"/>
    <w:rsid w:val="00382307"/>
    <w:tblPr>
      <w:tblStyleRowBandSize w:val="1"/>
      <w:tblStyleColBandSize w:val="1"/>
      <w:tblBorders>
        <w:top w:val="single" w:sz="4" w:space="0" w:color="88C3CD" w:themeColor="accent3" w:themeTint="99"/>
        <w:bottom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2-40">
    <w:name w:val="List Table 2 Accent 4"/>
    <w:basedOn w:val="a4"/>
    <w:uiPriority w:val="47"/>
    <w:rsid w:val="00382307"/>
    <w:tblPr>
      <w:tblStyleRowBandSize w:val="1"/>
      <w:tblStyleColBandSize w:val="1"/>
      <w:tblBorders>
        <w:top w:val="single" w:sz="4" w:space="0" w:color="CC9AB3" w:themeColor="accent4" w:themeTint="99"/>
        <w:bottom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2-50">
    <w:name w:val="List Table 2 Accent 5"/>
    <w:basedOn w:val="a4"/>
    <w:uiPriority w:val="47"/>
    <w:rsid w:val="00382307"/>
    <w:tblPr>
      <w:tblStyleRowBandSize w:val="1"/>
      <w:tblStyleColBandSize w:val="1"/>
      <w:tblBorders>
        <w:top w:val="single" w:sz="4" w:space="0" w:color="ECA38D" w:themeColor="accent5" w:themeTint="99"/>
        <w:bottom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2-60">
    <w:name w:val="List Table 2 Accent 6"/>
    <w:basedOn w:val="a4"/>
    <w:uiPriority w:val="47"/>
    <w:rsid w:val="00382307"/>
    <w:tblPr>
      <w:tblStyleRowBandSize w:val="1"/>
      <w:tblStyleColBandSize w:val="1"/>
      <w:tblBorders>
        <w:top w:val="single" w:sz="4" w:space="0" w:color="FBE490" w:themeColor="accent6" w:themeTint="99"/>
        <w:bottom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3f2">
    <w:name w:val="List Table 3"/>
    <w:basedOn w:val="a4"/>
    <w:uiPriority w:val="48"/>
    <w:rsid w:val="0038230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82307"/>
    <w:tblPr>
      <w:tblStyleRowBandSize w:val="1"/>
      <w:tblStyleColBandSize w:val="1"/>
      <w:tblBorders>
        <w:top w:val="single" w:sz="4" w:space="0" w:color="A9D4DB" w:themeColor="accent1"/>
        <w:left w:val="single" w:sz="4" w:space="0" w:color="A9D4DB" w:themeColor="accent1"/>
        <w:bottom w:val="single" w:sz="4" w:space="0" w:color="A9D4DB" w:themeColor="accent1"/>
        <w:right w:val="single" w:sz="4" w:space="0" w:color="A9D4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D4DB" w:themeColor="accent1"/>
          <w:right w:val="single" w:sz="4" w:space="0" w:color="A9D4DB" w:themeColor="accent1"/>
        </w:tcBorders>
      </w:tcPr>
    </w:tblStylePr>
    <w:tblStylePr w:type="band1Horz">
      <w:tblPr/>
      <w:tcPr>
        <w:tcBorders>
          <w:top w:val="single" w:sz="4" w:space="0" w:color="A9D4DB" w:themeColor="accent1"/>
          <w:bottom w:val="single" w:sz="4" w:space="0" w:color="A9D4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D4DB" w:themeColor="accent1"/>
          <w:left w:val="nil"/>
        </w:tcBorders>
      </w:tcPr>
    </w:tblStylePr>
    <w:tblStylePr w:type="swCell">
      <w:tblPr/>
      <w:tcPr>
        <w:tcBorders>
          <w:top w:val="double" w:sz="4" w:space="0" w:color="A9D4DB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82307"/>
    <w:tblPr>
      <w:tblStyleRowBandSize w:val="1"/>
      <w:tblStyleColBandSize w:val="1"/>
      <w:tblBorders>
        <w:top w:val="single" w:sz="4" w:space="0" w:color="FBE284" w:themeColor="accent2"/>
        <w:left w:val="single" w:sz="4" w:space="0" w:color="FBE284" w:themeColor="accent2"/>
        <w:bottom w:val="single" w:sz="4" w:space="0" w:color="FBE284" w:themeColor="accent2"/>
        <w:right w:val="single" w:sz="4" w:space="0" w:color="FBE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284" w:themeColor="accent2"/>
          <w:right w:val="single" w:sz="4" w:space="0" w:color="FBE284" w:themeColor="accent2"/>
        </w:tcBorders>
      </w:tcPr>
    </w:tblStylePr>
    <w:tblStylePr w:type="band1Horz">
      <w:tblPr/>
      <w:tcPr>
        <w:tcBorders>
          <w:top w:val="single" w:sz="4" w:space="0" w:color="FBE284" w:themeColor="accent2"/>
          <w:bottom w:val="single" w:sz="4" w:space="0" w:color="FBE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284" w:themeColor="accent2"/>
          <w:left w:val="nil"/>
        </w:tcBorders>
      </w:tcPr>
    </w:tblStylePr>
    <w:tblStylePr w:type="swCell">
      <w:tblPr/>
      <w:tcPr>
        <w:tcBorders>
          <w:top w:val="double" w:sz="4" w:space="0" w:color="FBE284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82307"/>
    <w:tblPr>
      <w:tblStyleRowBandSize w:val="1"/>
      <w:tblStyleColBandSize w:val="1"/>
      <w:tblBorders>
        <w:top w:val="single" w:sz="4" w:space="0" w:color="4495A2" w:themeColor="accent3"/>
        <w:left w:val="single" w:sz="4" w:space="0" w:color="4495A2" w:themeColor="accent3"/>
        <w:bottom w:val="single" w:sz="4" w:space="0" w:color="4495A2" w:themeColor="accent3"/>
        <w:right w:val="single" w:sz="4" w:space="0" w:color="4495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95A2" w:themeColor="accent3"/>
          <w:right w:val="single" w:sz="4" w:space="0" w:color="4495A2" w:themeColor="accent3"/>
        </w:tcBorders>
      </w:tcPr>
    </w:tblStylePr>
    <w:tblStylePr w:type="band1Horz">
      <w:tblPr/>
      <w:tcPr>
        <w:tcBorders>
          <w:top w:val="single" w:sz="4" w:space="0" w:color="4495A2" w:themeColor="accent3"/>
          <w:bottom w:val="single" w:sz="4" w:space="0" w:color="4495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95A2" w:themeColor="accent3"/>
          <w:left w:val="nil"/>
        </w:tcBorders>
      </w:tcPr>
    </w:tblStylePr>
    <w:tblStylePr w:type="swCell">
      <w:tblPr/>
      <w:tcPr>
        <w:tcBorders>
          <w:top w:val="double" w:sz="4" w:space="0" w:color="4495A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82307"/>
    <w:tblPr>
      <w:tblStyleRowBandSize w:val="1"/>
      <w:tblStyleColBandSize w:val="1"/>
      <w:tblBorders>
        <w:top w:val="single" w:sz="4" w:space="0" w:color="AA5881" w:themeColor="accent4"/>
        <w:left w:val="single" w:sz="4" w:space="0" w:color="AA5881" w:themeColor="accent4"/>
        <w:bottom w:val="single" w:sz="4" w:space="0" w:color="AA5881" w:themeColor="accent4"/>
        <w:right w:val="single" w:sz="4" w:space="0" w:color="AA588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5881" w:themeColor="accent4"/>
          <w:right w:val="single" w:sz="4" w:space="0" w:color="AA5881" w:themeColor="accent4"/>
        </w:tcBorders>
      </w:tcPr>
    </w:tblStylePr>
    <w:tblStylePr w:type="band1Horz">
      <w:tblPr/>
      <w:tcPr>
        <w:tcBorders>
          <w:top w:val="single" w:sz="4" w:space="0" w:color="AA5881" w:themeColor="accent4"/>
          <w:bottom w:val="single" w:sz="4" w:space="0" w:color="AA588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5881" w:themeColor="accent4"/>
          <w:left w:val="nil"/>
        </w:tcBorders>
      </w:tcPr>
    </w:tblStylePr>
    <w:tblStylePr w:type="swCell">
      <w:tblPr/>
      <w:tcPr>
        <w:tcBorders>
          <w:top w:val="double" w:sz="4" w:space="0" w:color="AA5881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82307"/>
    <w:tblPr>
      <w:tblStyleRowBandSize w:val="1"/>
      <w:tblStyleColBandSize w:val="1"/>
      <w:tblBorders>
        <w:top w:val="single" w:sz="4" w:space="0" w:color="E06742" w:themeColor="accent5"/>
        <w:left w:val="single" w:sz="4" w:space="0" w:color="E06742" w:themeColor="accent5"/>
        <w:bottom w:val="single" w:sz="4" w:space="0" w:color="E06742" w:themeColor="accent5"/>
        <w:right w:val="single" w:sz="4" w:space="0" w:color="E067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6742" w:themeColor="accent5"/>
          <w:right w:val="single" w:sz="4" w:space="0" w:color="E06742" w:themeColor="accent5"/>
        </w:tcBorders>
      </w:tcPr>
    </w:tblStylePr>
    <w:tblStylePr w:type="band1Horz">
      <w:tblPr/>
      <w:tcPr>
        <w:tcBorders>
          <w:top w:val="single" w:sz="4" w:space="0" w:color="E06742" w:themeColor="accent5"/>
          <w:bottom w:val="single" w:sz="4" w:space="0" w:color="E067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6742" w:themeColor="accent5"/>
          <w:left w:val="nil"/>
        </w:tcBorders>
      </w:tcPr>
    </w:tblStylePr>
    <w:tblStylePr w:type="swCell">
      <w:tblPr/>
      <w:tcPr>
        <w:tcBorders>
          <w:top w:val="double" w:sz="4" w:space="0" w:color="E0674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82307"/>
    <w:tblPr>
      <w:tblStyleRowBandSize w:val="1"/>
      <w:tblStyleColBandSize w:val="1"/>
      <w:tblBorders>
        <w:top w:val="single" w:sz="4" w:space="0" w:color="F9D448" w:themeColor="accent6"/>
        <w:left w:val="single" w:sz="4" w:space="0" w:color="F9D448" w:themeColor="accent6"/>
        <w:bottom w:val="single" w:sz="4" w:space="0" w:color="F9D448" w:themeColor="accent6"/>
        <w:right w:val="single" w:sz="4" w:space="0" w:color="F9D4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D448" w:themeColor="accent6"/>
          <w:right w:val="single" w:sz="4" w:space="0" w:color="F9D448" w:themeColor="accent6"/>
        </w:tcBorders>
      </w:tcPr>
    </w:tblStylePr>
    <w:tblStylePr w:type="band1Horz">
      <w:tblPr/>
      <w:tcPr>
        <w:tcBorders>
          <w:top w:val="single" w:sz="4" w:space="0" w:color="F9D448" w:themeColor="accent6"/>
          <w:bottom w:val="single" w:sz="4" w:space="0" w:color="F9D4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D448" w:themeColor="accent6"/>
          <w:left w:val="nil"/>
        </w:tcBorders>
      </w:tcPr>
    </w:tblStylePr>
    <w:tblStylePr w:type="swCell">
      <w:tblPr/>
      <w:tcPr>
        <w:tcBorders>
          <w:top w:val="double" w:sz="4" w:space="0" w:color="F9D448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823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82307"/>
    <w:tblPr>
      <w:tblStyleRowBandSize w:val="1"/>
      <w:tblStyleColBandSize w:val="1"/>
      <w:tblBorders>
        <w:top w:val="single" w:sz="4" w:space="0" w:color="CBE5E9" w:themeColor="accent1" w:themeTint="99"/>
        <w:left w:val="single" w:sz="4" w:space="0" w:color="CBE5E9" w:themeColor="accent1" w:themeTint="99"/>
        <w:bottom w:val="single" w:sz="4" w:space="0" w:color="CBE5E9" w:themeColor="accent1" w:themeTint="99"/>
        <w:right w:val="single" w:sz="4" w:space="0" w:color="CBE5E9" w:themeColor="accent1" w:themeTint="99"/>
        <w:insideH w:val="single" w:sz="4" w:space="0" w:color="CBE5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D4DB" w:themeColor="accent1"/>
          <w:left w:val="single" w:sz="4" w:space="0" w:color="A9D4DB" w:themeColor="accent1"/>
          <w:bottom w:val="single" w:sz="4" w:space="0" w:color="A9D4DB" w:themeColor="accent1"/>
          <w:right w:val="single" w:sz="4" w:space="0" w:color="A9D4DB" w:themeColor="accent1"/>
          <w:insideH w:val="nil"/>
        </w:tcBorders>
        <w:shd w:val="clear" w:color="auto" w:fill="A9D4DB" w:themeFill="accent1"/>
      </w:tcPr>
    </w:tblStylePr>
    <w:tblStylePr w:type="lastRow">
      <w:rPr>
        <w:b/>
        <w:bCs/>
      </w:rPr>
      <w:tblPr/>
      <w:tcPr>
        <w:tcBorders>
          <w:top w:val="double" w:sz="4" w:space="0" w:color="CBE5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4-20">
    <w:name w:val="List Table 4 Accent 2"/>
    <w:basedOn w:val="a4"/>
    <w:uiPriority w:val="49"/>
    <w:rsid w:val="00382307"/>
    <w:tblPr>
      <w:tblStyleRowBandSize w:val="1"/>
      <w:tblStyleColBandSize w:val="1"/>
      <w:tblBorders>
        <w:top w:val="single" w:sz="4" w:space="0" w:color="FCEDB5" w:themeColor="accent2" w:themeTint="99"/>
        <w:left w:val="single" w:sz="4" w:space="0" w:color="FCEDB5" w:themeColor="accent2" w:themeTint="99"/>
        <w:bottom w:val="single" w:sz="4" w:space="0" w:color="FCEDB5" w:themeColor="accent2" w:themeTint="99"/>
        <w:right w:val="single" w:sz="4" w:space="0" w:color="FCEDB5" w:themeColor="accent2" w:themeTint="99"/>
        <w:insideH w:val="single" w:sz="4" w:space="0" w:color="FCED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284" w:themeColor="accent2"/>
          <w:left w:val="single" w:sz="4" w:space="0" w:color="FBE284" w:themeColor="accent2"/>
          <w:bottom w:val="single" w:sz="4" w:space="0" w:color="FBE284" w:themeColor="accent2"/>
          <w:right w:val="single" w:sz="4" w:space="0" w:color="FBE284" w:themeColor="accent2"/>
          <w:insideH w:val="nil"/>
        </w:tcBorders>
        <w:shd w:val="clear" w:color="auto" w:fill="FBE284" w:themeFill="accent2"/>
      </w:tcPr>
    </w:tblStylePr>
    <w:tblStylePr w:type="lastRow">
      <w:rPr>
        <w:b/>
        <w:bCs/>
      </w:rPr>
      <w:tblPr/>
      <w:tcPr>
        <w:tcBorders>
          <w:top w:val="double" w:sz="4" w:space="0" w:color="FCED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4-30">
    <w:name w:val="List Table 4 Accent 3"/>
    <w:basedOn w:val="a4"/>
    <w:uiPriority w:val="49"/>
    <w:rsid w:val="00382307"/>
    <w:tblPr>
      <w:tblStyleRowBandSize w:val="1"/>
      <w:tblStyleColBandSize w:val="1"/>
      <w:tblBorders>
        <w:top w:val="single" w:sz="4" w:space="0" w:color="88C3CD" w:themeColor="accent3" w:themeTint="99"/>
        <w:left w:val="single" w:sz="4" w:space="0" w:color="88C3CD" w:themeColor="accent3" w:themeTint="99"/>
        <w:bottom w:val="single" w:sz="4" w:space="0" w:color="88C3CD" w:themeColor="accent3" w:themeTint="99"/>
        <w:right w:val="single" w:sz="4" w:space="0" w:color="88C3CD" w:themeColor="accent3" w:themeTint="99"/>
        <w:insideH w:val="single" w:sz="4" w:space="0" w:color="88C3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95A2" w:themeColor="accent3"/>
          <w:left w:val="single" w:sz="4" w:space="0" w:color="4495A2" w:themeColor="accent3"/>
          <w:bottom w:val="single" w:sz="4" w:space="0" w:color="4495A2" w:themeColor="accent3"/>
          <w:right w:val="single" w:sz="4" w:space="0" w:color="4495A2" w:themeColor="accent3"/>
          <w:insideH w:val="nil"/>
        </w:tcBorders>
        <w:shd w:val="clear" w:color="auto" w:fill="4495A2" w:themeFill="accent3"/>
      </w:tcPr>
    </w:tblStylePr>
    <w:tblStylePr w:type="lastRow">
      <w:rPr>
        <w:b/>
        <w:bCs/>
      </w:rPr>
      <w:tblPr/>
      <w:tcPr>
        <w:tcBorders>
          <w:top w:val="double" w:sz="4" w:space="0" w:color="88C3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4-40">
    <w:name w:val="List Table 4 Accent 4"/>
    <w:basedOn w:val="a4"/>
    <w:uiPriority w:val="49"/>
    <w:rsid w:val="00382307"/>
    <w:tblPr>
      <w:tblStyleRowBandSize w:val="1"/>
      <w:tblStyleColBandSize w:val="1"/>
      <w:tblBorders>
        <w:top w:val="single" w:sz="4" w:space="0" w:color="CC9AB3" w:themeColor="accent4" w:themeTint="99"/>
        <w:left w:val="single" w:sz="4" w:space="0" w:color="CC9AB3" w:themeColor="accent4" w:themeTint="99"/>
        <w:bottom w:val="single" w:sz="4" w:space="0" w:color="CC9AB3" w:themeColor="accent4" w:themeTint="99"/>
        <w:right w:val="single" w:sz="4" w:space="0" w:color="CC9AB3" w:themeColor="accent4" w:themeTint="99"/>
        <w:insideH w:val="single" w:sz="4" w:space="0" w:color="CC9AB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5881" w:themeColor="accent4"/>
          <w:left w:val="single" w:sz="4" w:space="0" w:color="AA5881" w:themeColor="accent4"/>
          <w:bottom w:val="single" w:sz="4" w:space="0" w:color="AA5881" w:themeColor="accent4"/>
          <w:right w:val="single" w:sz="4" w:space="0" w:color="AA5881" w:themeColor="accent4"/>
          <w:insideH w:val="nil"/>
        </w:tcBorders>
        <w:shd w:val="clear" w:color="auto" w:fill="AA5881" w:themeFill="accent4"/>
      </w:tcPr>
    </w:tblStylePr>
    <w:tblStylePr w:type="lastRow">
      <w:rPr>
        <w:b/>
        <w:bCs/>
      </w:rPr>
      <w:tblPr/>
      <w:tcPr>
        <w:tcBorders>
          <w:top w:val="double" w:sz="4" w:space="0" w:color="CC9A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4-50">
    <w:name w:val="List Table 4 Accent 5"/>
    <w:basedOn w:val="a4"/>
    <w:uiPriority w:val="49"/>
    <w:rsid w:val="00382307"/>
    <w:tblPr>
      <w:tblStyleRowBandSize w:val="1"/>
      <w:tblStyleColBandSize w:val="1"/>
      <w:tblBorders>
        <w:top w:val="single" w:sz="4" w:space="0" w:color="ECA38D" w:themeColor="accent5" w:themeTint="99"/>
        <w:left w:val="single" w:sz="4" w:space="0" w:color="ECA38D" w:themeColor="accent5" w:themeTint="99"/>
        <w:bottom w:val="single" w:sz="4" w:space="0" w:color="ECA38D" w:themeColor="accent5" w:themeTint="99"/>
        <w:right w:val="single" w:sz="4" w:space="0" w:color="ECA38D" w:themeColor="accent5" w:themeTint="99"/>
        <w:insideH w:val="single" w:sz="4" w:space="0" w:color="ECA3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6742" w:themeColor="accent5"/>
          <w:left w:val="single" w:sz="4" w:space="0" w:color="E06742" w:themeColor="accent5"/>
          <w:bottom w:val="single" w:sz="4" w:space="0" w:color="E06742" w:themeColor="accent5"/>
          <w:right w:val="single" w:sz="4" w:space="0" w:color="E06742" w:themeColor="accent5"/>
          <w:insideH w:val="nil"/>
        </w:tcBorders>
        <w:shd w:val="clear" w:color="auto" w:fill="E06742" w:themeFill="accent5"/>
      </w:tcPr>
    </w:tblStylePr>
    <w:tblStylePr w:type="lastRow">
      <w:rPr>
        <w:b/>
        <w:bCs/>
      </w:rPr>
      <w:tblPr/>
      <w:tcPr>
        <w:tcBorders>
          <w:top w:val="double" w:sz="4" w:space="0" w:color="ECA3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4-60">
    <w:name w:val="List Table 4 Accent 6"/>
    <w:basedOn w:val="a4"/>
    <w:uiPriority w:val="49"/>
    <w:rsid w:val="00382307"/>
    <w:tblPr>
      <w:tblStyleRowBandSize w:val="1"/>
      <w:tblStyleColBandSize w:val="1"/>
      <w:tblBorders>
        <w:top w:val="single" w:sz="4" w:space="0" w:color="FBE490" w:themeColor="accent6" w:themeTint="99"/>
        <w:left w:val="single" w:sz="4" w:space="0" w:color="FBE490" w:themeColor="accent6" w:themeTint="99"/>
        <w:bottom w:val="single" w:sz="4" w:space="0" w:color="FBE490" w:themeColor="accent6" w:themeTint="99"/>
        <w:right w:val="single" w:sz="4" w:space="0" w:color="FBE490" w:themeColor="accent6" w:themeTint="99"/>
        <w:insideH w:val="single" w:sz="4" w:space="0" w:color="FBE4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D448" w:themeColor="accent6"/>
          <w:left w:val="single" w:sz="4" w:space="0" w:color="F9D448" w:themeColor="accent6"/>
          <w:bottom w:val="single" w:sz="4" w:space="0" w:color="F9D448" w:themeColor="accent6"/>
          <w:right w:val="single" w:sz="4" w:space="0" w:color="F9D448" w:themeColor="accent6"/>
          <w:insideH w:val="nil"/>
        </w:tcBorders>
        <w:shd w:val="clear" w:color="auto" w:fill="F9D448" w:themeFill="accent6"/>
      </w:tcPr>
    </w:tblStylePr>
    <w:tblStylePr w:type="lastRow">
      <w:rPr>
        <w:b/>
        <w:bCs/>
      </w:rPr>
      <w:tblPr/>
      <w:tcPr>
        <w:tcBorders>
          <w:top w:val="double" w:sz="4" w:space="0" w:color="FBE4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57">
    <w:name w:val="List Table 5 Dark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A9D4DB" w:themeColor="accent1"/>
        <w:left w:val="single" w:sz="24" w:space="0" w:color="A9D4DB" w:themeColor="accent1"/>
        <w:bottom w:val="single" w:sz="24" w:space="0" w:color="A9D4DB" w:themeColor="accent1"/>
        <w:right w:val="single" w:sz="24" w:space="0" w:color="A9D4DB" w:themeColor="accent1"/>
      </w:tblBorders>
    </w:tblPr>
    <w:tcPr>
      <w:shd w:val="clear" w:color="auto" w:fill="A9D4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FBE284" w:themeColor="accent2"/>
        <w:left w:val="single" w:sz="24" w:space="0" w:color="FBE284" w:themeColor="accent2"/>
        <w:bottom w:val="single" w:sz="24" w:space="0" w:color="FBE284" w:themeColor="accent2"/>
        <w:right w:val="single" w:sz="24" w:space="0" w:color="FBE284" w:themeColor="accent2"/>
      </w:tblBorders>
    </w:tblPr>
    <w:tcPr>
      <w:shd w:val="clear" w:color="auto" w:fill="FBE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4495A2" w:themeColor="accent3"/>
        <w:left w:val="single" w:sz="24" w:space="0" w:color="4495A2" w:themeColor="accent3"/>
        <w:bottom w:val="single" w:sz="24" w:space="0" w:color="4495A2" w:themeColor="accent3"/>
        <w:right w:val="single" w:sz="24" w:space="0" w:color="4495A2" w:themeColor="accent3"/>
      </w:tblBorders>
    </w:tblPr>
    <w:tcPr>
      <w:shd w:val="clear" w:color="auto" w:fill="4495A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AA5881" w:themeColor="accent4"/>
        <w:left w:val="single" w:sz="24" w:space="0" w:color="AA5881" w:themeColor="accent4"/>
        <w:bottom w:val="single" w:sz="24" w:space="0" w:color="AA5881" w:themeColor="accent4"/>
        <w:right w:val="single" w:sz="24" w:space="0" w:color="AA5881" w:themeColor="accent4"/>
      </w:tblBorders>
    </w:tblPr>
    <w:tcPr>
      <w:shd w:val="clear" w:color="auto" w:fill="AA588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E06742" w:themeColor="accent5"/>
        <w:left w:val="single" w:sz="24" w:space="0" w:color="E06742" w:themeColor="accent5"/>
        <w:bottom w:val="single" w:sz="24" w:space="0" w:color="E06742" w:themeColor="accent5"/>
        <w:right w:val="single" w:sz="24" w:space="0" w:color="E06742" w:themeColor="accent5"/>
      </w:tblBorders>
    </w:tblPr>
    <w:tcPr>
      <w:shd w:val="clear" w:color="auto" w:fill="E067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82307"/>
    <w:rPr>
      <w:color w:val="FFFFFF" w:themeColor="background1"/>
    </w:rPr>
    <w:tblPr>
      <w:tblStyleRowBandSize w:val="1"/>
      <w:tblStyleColBandSize w:val="1"/>
      <w:tblBorders>
        <w:top w:val="single" w:sz="24" w:space="0" w:color="F9D448" w:themeColor="accent6"/>
        <w:left w:val="single" w:sz="24" w:space="0" w:color="F9D448" w:themeColor="accent6"/>
        <w:bottom w:val="single" w:sz="24" w:space="0" w:color="F9D448" w:themeColor="accent6"/>
        <w:right w:val="single" w:sz="24" w:space="0" w:color="F9D448" w:themeColor="accent6"/>
      </w:tblBorders>
    </w:tblPr>
    <w:tcPr>
      <w:shd w:val="clear" w:color="auto" w:fill="F9D4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8230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82307"/>
    <w:rPr>
      <w:color w:val="64B1BE" w:themeColor="accent1" w:themeShade="BF"/>
    </w:rPr>
    <w:tblPr>
      <w:tblStyleRowBandSize w:val="1"/>
      <w:tblStyleColBandSize w:val="1"/>
      <w:tblBorders>
        <w:top w:val="single" w:sz="4" w:space="0" w:color="A9D4DB" w:themeColor="accent1"/>
        <w:bottom w:val="single" w:sz="4" w:space="0" w:color="A9D4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D4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</w:style>
  <w:style w:type="table" w:styleId="6-20">
    <w:name w:val="List Table 6 Colorful Accent 2"/>
    <w:basedOn w:val="a4"/>
    <w:uiPriority w:val="51"/>
    <w:rsid w:val="00382307"/>
    <w:rPr>
      <w:color w:val="F8CB26" w:themeColor="accent2" w:themeShade="BF"/>
    </w:rPr>
    <w:tblPr>
      <w:tblStyleRowBandSize w:val="1"/>
      <w:tblStyleColBandSize w:val="1"/>
      <w:tblBorders>
        <w:top w:val="single" w:sz="4" w:space="0" w:color="FBE284" w:themeColor="accent2"/>
        <w:bottom w:val="single" w:sz="4" w:space="0" w:color="FBE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</w:style>
  <w:style w:type="table" w:styleId="6-30">
    <w:name w:val="List Table 6 Colorful Accent 3"/>
    <w:basedOn w:val="a4"/>
    <w:uiPriority w:val="51"/>
    <w:rsid w:val="00382307"/>
    <w:rPr>
      <w:color w:val="336F79" w:themeColor="accent3" w:themeShade="BF"/>
    </w:rPr>
    <w:tblPr>
      <w:tblStyleRowBandSize w:val="1"/>
      <w:tblStyleColBandSize w:val="1"/>
      <w:tblBorders>
        <w:top w:val="single" w:sz="4" w:space="0" w:color="4495A2" w:themeColor="accent3"/>
        <w:bottom w:val="single" w:sz="4" w:space="0" w:color="4495A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495A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</w:style>
  <w:style w:type="table" w:styleId="6-40">
    <w:name w:val="List Table 6 Colorful Accent 4"/>
    <w:basedOn w:val="a4"/>
    <w:uiPriority w:val="51"/>
    <w:rsid w:val="00382307"/>
    <w:rPr>
      <w:color w:val="7F4160" w:themeColor="accent4" w:themeShade="BF"/>
    </w:rPr>
    <w:tblPr>
      <w:tblStyleRowBandSize w:val="1"/>
      <w:tblStyleColBandSize w:val="1"/>
      <w:tblBorders>
        <w:top w:val="single" w:sz="4" w:space="0" w:color="AA5881" w:themeColor="accent4"/>
        <w:bottom w:val="single" w:sz="4" w:space="0" w:color="AA588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A588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</w:style>
  <w:style w:type="table" w:styleId="6-50">
    <w:name w:val="List Table 6 Colorful Accent 5"/>
    <w:basedOn w:val="a4"/>
    <w:uiPriority w:val="51"/>
    <w:rsid w:val="00382307"/>
    <w:rPr>
      <w:color w:val="BA421E" w:themeColor="accent5" w:themeShade="BF"/>
    </w:rPr>
    <w:tblPr>
      <w:tblStyleRowBandSize w:val="1"/>
      <w:tblStyleColBandSize w:val="1"/>
      <w:tblBorders>
        <w:top w:val="single" w:sz="4" w:space="0" w:color="E06742" w:themeColor="accent5"/>
        <w:bottom w:val="single" w:sz="4" w:space="0" w:color="E067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67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</w:style>
  <w:style w:type="table" w:styleId="6-60">
    <w:name w:val="List Table 6 Colorful Accent 6"/>
    <w:basedOn w:val="a4"/>
    <w:uiPriority w:val="51"/>
    <w:rsid w:val="00382307"/>
    <w:rPr>
      <w:color w:val="E8B807" w:themeColor="accent6" w:themeShade="BF"/>
    </w:rPr>
    <w:tblPr>
      <w:tblStyleRowBandSize w:val="1"/>
      <w:tblStyleColBandSize w:val="1"/>
      <w:tblBorders>
        <w:top w:val="single" w:sz="4" w:space="0" w:color="F9D448" w:themeColor="accent6"/>
        <w:bottom w:val="single" w:sz="4" w:space="0" w:color="F9D4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D4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</w:style>
  <w:style w:type="table" w:styleId="73">
    <w:name w:val="List Table 7 Colorful"/>
    <w:basedOn w:val="a4"/>
    <w:uiPriority w:val="52"/>
    <w:rsid w:val="0038230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82307"/>
    <w:rPr>
      <w:color w:val="64B1B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D4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D4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D4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D4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7" w:themeFill="accent1" w:themeFillTint="33"/>
      </w:tcPr>
    </w:tblStylePr>
    <w:tblStylePr w:type="band1Horz">
      <w:tblPr/>
      <w:tcPr>
        <w:shd w:val="clear" w:color="auto" w:fill="EDF6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82307"/>
    <w:rPr>
      <w:color w:val="F8CB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E6" w:themeFill="accent2" w:themeFillTint="33"/>
      </w:tcPr>
    </w:tblStylePr>
    <w:tblStylePr w:type="band1Horz">
      <w:tblPr/>
      <w:tcPr>
        <w:shd w:val="clear" w:color="auto" w:fill="FEF9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82307"/>
    <w:rPr>
      <w:color w:val="336F7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95A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95A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95A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95A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BEE" w:themeFill="accent3" w:themeFillTint="33"/>
      </w:tcPr>
    </w:tblStylePr>
    <w:tblStylePr w:type="band1Horz">
      <w:tblPr/>
      <w:tcPr>
        <w:shd w:val="clear" w:color="auto" w:fill="D7EB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82307"/>
    <w:rPr>
      <w:color w:val="7F41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588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588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588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588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DDE5" w:themeFill="accent4" w:themeFillTint="33"/>
      </w:tcPr>
    </w:tblStylePr>
    <w:tblStylePr w:type="band1Horz">
      <w:tblPr/>
      <w:tcPr>
        <w:shd w:val="clear" w:color="auto" w:fill="EEDD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82307"/>
    <w:rPr>
      <w:color w:val="BA421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67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67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67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67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E0D9" w:themeFill="accent5" w:themeFillTint="33"/>
      </w:tcPr>
    </w:tblStylePr>
    <w:tblStylePr w:type="band1Horz">
      <w:tblPr/>
      <w:tcPr>
        <w:shd w:val="clear" w:color="auto" w:fill="F8E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82307"/>
    <w:rPr>
      <w:color w:val="E8B80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D4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D4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D4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D4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6DA" w:themeFill="accent6" w:themeFillTint="33"/>
      </w:tcPr>
    </w:tblStylePr>
    <w:tblStylePr w:type="band1Horz">
      <w:tblPr/>
      <w:tcPr>
        <w:shd w:val="clear" w:color="auto" w:fill="FDF6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macro"/>
    <w:link w:val="affff8"/>
    <w:uiPriority w:val="99"/>
    <w:semiHidden/>
    <w:unhideWhenUsed/>
    <w:rsid w:val="00382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</w:pPr>
    <w:rPr>
      <w:rFonts w:ascii="Meiryo UI" w:eastAsia="Meiryo UI" w:hAnsi="Meiryo UI" w:cs="Meiryo UI"/>
      <w:sz w:val="20"/>
      <w:szCs w:val="20"/>
      <w:lang w:bidi="en-US"/>
    </w:rPr>
  </w:style>
  <w:style w:type="character" w:customStyle="1" w:styleId="affff8">
    <w:name w:val="マクロ文字列 (文字)"/>
    <w:basedOn w:val="a3"/>
    <w:link w:val="affff7"/>
    <w:uiPriority w:val="99"/>
    <w:semiHidden/>
    <w:rsid w:val="00382307"/>
    <w:rPr>
      <w:rFonts w:ascii="Meiryo UI" w:eastAsia="Meiryo UI" w:hAnsi="Meiryo UI" w:cs="Meiryo UI"/>
      <w:sz w:val="20"/>
      <w:szCs w:val="20"/>
      <w:lang w:bidi="en-US"/>
    </w:rPr>
  </w:style>
  <w:style w:type="table" w:styleId="82">
    <w:name w:val="Medium Grid 1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  <w:insideV w:val="single" w:sz="8" w:space="0" w:color="BEDEE4" w:themeColor="accent1" w:themeTint="BF"/>
      </w:tblBorders>
    </w:tblPr>
    <w:tcPr>
      <w:shd w:val="clear" w:color="auto" w:fill="E9F4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E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shd w:val="clear" w:color="auto" w:fill="D4E9ED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  <w:insideV w:val="single" w:sz="8" w:space="0" w:color="FCE9A2" w:themeColor="accent2" w:themeTint="BF"/>
      </w:tblBorders>
    </w:tblPr>
    <w:tcPr>
      <w:shd w:val="clear" w:color="auto" w:fill="FEF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shd w:val="clear" w:color="auto" w:fill="FDF0C1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  <w:insideV w:val="single" w:sz="8" w:space="0" w:color="6BB4C1" w:themeColor="accent3" w:themeTint="BF"/>
      </w:tblBorders>
    </w:tblPr>
    <w:tcPr>
      <w:shd w:val="clear" w:color="auto" w:fill="CEE6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4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shd w:val="clear" w:color="auto" w:fill="9CCDD5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  <w:insideV w:val="single" w:sz="8" w:space="0" w:color="BF81A0" w:themeColor="accent4" w:themeTint="BF"/>
      </w:tblBorders>
    </w:tblPr>
    <w:tcPr>
      <w:shd w:val="clear" w:color="auto" w:fill="EAD5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81A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shd w:val="clear" w:color="auto" w:fill="D4ABC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  <w:insideV w:val="single" w:sz="8" w:space="0" w:color="E78C71" w:themeColor="accent5" w:themeTint="BF"/>
      </w:tblBorders>
    </w:tblPr>
    <w:tcPr>
      <w:shd w:val="clear" w:color="auto" w:fill="F7D9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8C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shd w:val="clear" w:color="auto" w:fill="EFB2A0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82307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  <w:insideV w:val="single" w:sz="8" w:space="0" w:color="FADE75" w:themeColor="accent6" w:themeTint="BF"/>
      </w:tblBorders>
    </w:tblPr>
    <w:tcPr>
      <w:shd w:val="clear" w:color="auto" w:fill="FDF4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E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shd w:val="clear" w:color="auto" w:fill="FCE9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  <w:insideH w:val="single" w:sz="8" w:space="0" w:color="A9D4DB" w:themeColor="accent1"/>
        <w:insideV w:val="single" w:sz="8" w:space="0" w:color="A9D4DB" w:themeColor="accent1"/>
      </w:tblBorders>
    </w:tblPr>
    <w:tcPr>
      <w:shd w:val="clear" w:color="auto" w:fill="E9F4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7" w:themeFill="accent1" w:themeFillTint="33"/>
      </w:tcPr>
    </w:tblStylePr>
    <w:tblStylePr w:type="band1Vert">
      <w:tblPr/>
      <w:tcPr>
        <w:shd w:val="clear" w:color="auto" w:fill="D4E9ED" w:themeFill="accent1" w:themeFillTint="7F"/>
      </w:tcPr>
    </w:tblStylePr>
    <w:tblStylePr w:type="band1Horz">
      <w:tblPr/>
      <w:tcPr>
        <w:tcBorders>
          <w:insideH w:val="single" w:sz="6" w:space="0" w:color="A9D4DB" w:themeColor="accent1"/>
          <w:insideV w:val="single" w:sz="6" w:space="0" w:color="A9D4DB" w:themeColor="accent1"/>
        </w:tcBorders>
        <w:shd w:val="clear" w:color="auto" w:fill="D4E9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  <w:insideH w:val="single" w:sz="8" w:space="0" w:color="FBE284" w:themeColor="accent2"/>
        <w:insideV w:val="single" w:sz="8" w:space="0" w:color="FBE284" w:themeColor="accent2"/>
      </w:tblBorders>
    </w:tblPr>
    <w:tcPr>
      <w:shd w:val="clear" w:color="auto" w:fill="FEF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E6" w:themeFill="accent2" w:themeFillTint="33"/>
      </w:tcPr>
    </w:tblStylePr>
    <w:tblStylePr w:type="band1Vert">
      <w:tblPr/>
      <w:tcPr>
        <w:shd w:val="clear" w:color="auto" w:fill="FDF0C1" w:themeFill="accent2" w:themeFillTint="7F"/>
      </w:tcPr>
    </w:tblStylePr>
    <w:tblStylePr w:type="band1Horz">
      <w:tblPr/>
      <w:tcPr>
        <w:tcBorders>
          <w:insideH w:val="single" w:sz="6" w:space="0" w:color="FBE284" w:themeColor="accent2"/>
          <w:insideV w:val="single" w:sz="6" w:space="0" w:color="FBE284" w:themeColor="accent2"/>
        </w:tcBorders>
        <w:shd w:val="clear" w:color="auto" w:fill="FDF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  <w:insideH w:val="single" w:sz="8" w:space="0" w:color="4495A2" w:themeColor="accent3"/>
        <w:insideV w:val="single" w:sz="8" w:space="0" w:color="4495A2" w:themeColor="accent3"/>
      </w:tblBorders>
    </w:tblPr>
    <w:tcPr>
      <w:shd w:val="clear" w:color="auto" w:fill="CEE6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BEE" w:themeFill="accent3" w:themeFillTint="33"/>
      </w:tcPr>
    </w:tblStylePr>
    <w:tblStylePr w:type="band1Vert">
      <w:tblPr/>
      <w:tcPr>
        <w:shd w:val="clear" w:color="auto" w:fill="9CCDD5" w:themeFill="accent3" w:themeFillTint="7F"/>
      </w:tcPr>
    </w:tblStylePr>
    <w:tblStylePr w:type="band1Horz">
      <w:tblPr/>
      <w:tcPr>
        <w:tcBorders>
          <w:insideH w:val="single" w:sz="6" w:space="0" w:color="4495A2" w:themeColor="accent3"/>
          <w:insideV w:val="single" w:sz="6" w:space="0" w:color="4495A2" w:themeColor="accent3"/>
        </w:tcBorders>
        <w:shd w:val="clear" w:color="auto" w:fill="9CCD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  <w:insideH w:val="single" w:sz="8" w:space="0" w:color="AA5881" w:themeColor="accent4"/>
        <w:insideV w:val="single" w:sz="8" w:space="0" w:color="AA5881" w:themeColor="accent4"/>
      </w:tblBorders>
    </w:tblPr>
    <w:tcPr>
      <w:shd w:val="clear" w:color="auto" w:fill="EAD5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DE5" w:themeFill="accent4" w:themeFillTint="33"/>
      </w:tcPr>
    </w:tblStylePr>
    <w:tblStylePr w:type="band1Vert">
      <w:tblPr/>
      <w:tcPr>
        <w:shd w:val="clear" w:color="auto" w:fill="D4ABC0" w:themeFill="accent4" w:themeFillTint="7F"/>
      </w:tcPr>
    </w:tblStylePr>
    <w:tblStylePr w:type="band1Horz">
      <w:tblPr/>
      <w:tcPr>
        <w:tcBorders>
          <w:insideH w:val="single" w:sz="6" w:space="0" w:color="AA5881" w:themeColor="accent4"/>
          <w:insideV w:val="single" w:sz="6" w:space="0" w:color="AA5881" w:themeColor="accent4"/>
        </w:tcBorders>
        <w:shd w:val="clear" w:color="auto" w:fill="D4AB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  <w:insideH w:val="single" w:sz="8" w:space="0" w:color="E06742" w:themeColor="accent5"/>
        <w:insideV w:val="single" w:sz="8" w:space="0" w:color="E06742" w:themeColor="accent5"/>
      </w:tblBorders>
    </w:tblPr>
    <w:tcPr>
      <w:shd w:val="clear" w:color="auto" w:fill="F7D9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0D9" w:themeFill="accent5" w:themeFillTint="33"/>
      </w:tcPr>
    </w:tblStylePr>
    <w:tblStylePr w:type="band1Vert">
      <w:tblPr/>
      <w:tcPr>
        <w:shd w:val="clear" w:color="auto" w:fill="EFB2A0" w:themeFill="accent5" w:themeFillTint="7F"/>
      </w:tcPr>
    </w:tblStylePr>
    <w:tblStylePr w:type="band1Horz">
      <w:tblPr/>
      <w:tcPr>
        <w:tcBorders>
          <w:insideH w:val="single" w:sz="6" w:space="0" w:color="E06742" w:themeColor="accent5"/>
          <w:insideV w:val="single" w:sz="6" w:space="0" w:color="E06742" w:themeColor="accent5"/>
        </w:tcBorders>
        <w:shd w:val="clear" w:color="auto" w:fill="EFB2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  <w:insideH w:val="single" w:sz="8" w:space="0" w:color="F9D448" w:themeColor="accent6"/>
        <w:insideV w:val="single" w:sz="8" w:space="0" w:color="F9D448" w:themeColor="accent6"/>
      </w:tblBorders>
    </w:tblPr>
    <w:tcPr>
      <w:shd w:val="clear" w:color="auto" w:fill="FDF4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A" w:themeFill="accent6" w:themeFillTint="33"/>
      </w:tcPr>
    </w:tblStylePr>
    <w:tblStylePr w:type="band1Vert">
      <w:tblPr/>
      <w:tcPr>
        <w:shd w:val="clear" w:color="auto" w:fill="FCE9A3" w:themeFill="accent6" w:themeFillTint="7F"/>
      </w:tcPr>
    </w:tblStylePr>
    <w:tblStylePr w:type="band1Horz">
      <w:tblPr/>
      <w:tcPr>
        <w:tcBorders>
          <w:insideH w:val="single" w:sz="6" w:space="0" w:color="F9D448" w:themeColor="accent6"/>
          <w:insideV w:val="single" w:sz="6" w:space="0" w:color="F9D448" w:themeColor="accent6"/>
        </w:tcBorders>
        <w:shd w:val="clear" w:color="auto" w:fill="FCE9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D4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9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9ED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C1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6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95A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D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DD5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D5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588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AB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ABC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9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67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2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2A0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823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4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D4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E9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E9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bottom w:val="single" w:sz="8" w:space="0" w:color="A9D4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D4DB" w:themeColor="accent1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D4DB" w:themeColor="accent1"/>
          <w:bottom w:val="single" w:sz="8" w:space="0" w:color="A9D4DB" w:themeColor="accent1"/>
        </w:tcBorders>
      </w:tc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shd w:val="clear" w:color="auto" w:fill="E9F4F6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bottom w:val="single" w:sz="8" w:space="0" w:color="FBE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284" w:themeColor="accent2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284" w:themeColor="accent2"/>
          <w:bottom w:val="single" w:sz="8" w:space="0" w:color="FBE284" w:themeColor="accent2"/>
        </w:tcBorders>
      </w:tc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shd w:val="clear" w:color="auto" w:fill="FEF7E0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bottom w:val="single" w:sz="8" w:space="0" w:color="4495A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95A2" w:themeColor="accent3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95A2" w:themeColor="accent3"/>
          <w:bottom w:val="single" w:sz="8" w:space="0" w:color="4495A2" w:themeColor="accent3"/>
        </w:tcBorders>
      </w:tc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shd w:val="clear" w:color="auto" w:fill="CEE6EA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bottom w:val="single" w:sz="8" w:space="0" w:color="AA588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5881" w:themeColor="accent4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5881" w:themeColor="accent4"/>
          <w:bottom w:val="single" w:sz="8" w:space="0" w:color="AA5881" w:themeColor="accent4"/>
        </w:tcBorders>
      </w:tc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shd w:val="clear" w:color="auto" w:fill="EAD5DF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bottom w:val="single" w:sz="8" w:space="0" w:color="E067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6742" w:themeColor="accent5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6742" w:themeColor="accent5"/>
          <w:bottom w:val="single" w:sz="8" w:space="0" w:color="E06742" w:themeColor="accent5"/>
        </w:tcBorders>
      </w:tc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shd w:val="clear" w:color="auto" w:fill="F7D9D0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bottom w:val="single" w:sz="8" w:space="0" w:color="F9D4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D448" w:themeColor="accent6"/>
        </w:tcBorders>
      </w:tcPr>
    </w:tblStylePr>
    <w:tblStylePr w:type="lastRow">
      <w:rPr>
        <w:b/>
        <w:bCs/>
        <w:color w:val="7CA655" w:themeColor="text2"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D448" w:themeColor="accent6"/>
          <w:bottom w:val="single" w:sz="8" w:space="0" w:color="F9D448" w:themeColor="accent6"/>
        </w:tcBorders>
      </w:tc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shd w:val="clear" w:color="auto" w:fill="FDF4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9D4DB" w:themeColor="accent1"/>
        <w:left w:val="single" w:sz="8" w:space="0" w:color="A9D4DB" w:themeColor="accent1"/>
        <w:bottom w:val="single" w:sz="8" w:space="0" w:color="A9D4DB" w:themeColor="accent1"/>
        <w:right w:val="single" w:sz="8" w:space="0" w:color="A9D4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D4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D4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D4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D4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BE284" w:themeColor="accent2"/>
        <w:left w:val="single" w:sz="8" w:space="0" w:color="FBE284" w:themeColor="accent2"/>
        <w:bottom w:val="single" w:sz="8" w:space="0" w:color="FBE284" w:themeColor="accent2"/>
        <w:right w:val="single" w:sz="8" w:space="0" w:color="FBE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E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4495A2" w:themeColor="accent3"/>
        <w:left w:val="single" w:sz="8" w:space="0" w:color="4495A2" w:themeColor="accent3"/>
        <w:bottom w:val="single" w:sz="8" w:space="0" w:color="4495A2" w:themeColor="accent3"/>
        <w:right w:val="single" w:sz="8" w:space="0" w:color="4495A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95A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95A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95A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95A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6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6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AA5881" w:themeColor="accent4"/>
        <w:left w:val="single" w:sz="8" w:space="0" w:color="AA5881" w:themeColor="accent4"/>
        <w:bottom w:val="single" w:sz="8" w:space="0" w:color="AA5881" w:themeColor="accent4"/>
        <w:right w:val="single" w:sz="8" w:space="0" w:color="AA588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588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588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588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588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5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E06742" w:themeColor="accent5"/>
        <w:left w:val="single" w:sz="8" w:space="0" w:color="E06742" w:themeColor="accent5"/>
        <w:bottom w:val="single" w:sz="8" w:space="0" w:color="E06742" w:themeColor="accent5"/>
        <w:right w:val="single" w:sz="8" w:space="0" w:color="E067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67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67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67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67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9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9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82307"/>
    <w:rPr>
      <w:color w:val="000000" w:themeColor="text1"/>
    </w:rPr>
    <w:tblPr>
      <w:tblStyleRowBandSize w:val="1"/>
      <w:tblStyleColBandSize w:val="1"/>
      <w:tblBorders>
        <w:top w:val="single" w:sz="8" w:space="0" w:color="F9D448" w:themeColor="accent6"/>
        <w:left w:val="single" w:sz="8" w:space="0" w:color="F9D448" w:themeColor="accent6"/>
        <w:bottom w:val="single" w:sz="8" w:space="0" w:color="F9D448" w:themeColor="accent6"/>
        <w:right w:val="single" w:sz="8" w:space="0" w:color="F9D4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D4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D44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D4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D4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4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4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BEDEE4" w:themeColor="accent1" w:themeTint="BF"/>
        <w:left w:val="single" w:sz="8" w:space="0" w:color="BEDEE4" w:themeColor="accent1" w:themeTint="BF"/>
        <w:bottom w:val="single" w:sz="8" w:space="0" w:color="BEDEE4" w:themeColor="accent1" w:themeTint="BF"/>
        <w:right w:val="single" w:sz="8" w:space="0" w:color="BEDEE4" w:themeColor="accent1" w:themeTint="BF"/>
        <w:insideH w:val="single" w:sz="8" w:space="0" w:color="BEDE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EE4" w:themeColor="accent1" w:themeTint="BF"/>
          <w:left w:val="single" w:sz="8" w:space="0" w:color="BEDEE4" w:themeColor="accent1" w:themeTint="BF"/>
          <w:bottom w:val="single" w:sz="8" w:space="0" w:color="BEDEE4" w:themeColor="accent1" w:themeTint="BF"/>
          <w:right w:val="single" w:sz="8" w:space="0" w:color="BEDE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FCE9A2" w:themeColor="accent2" w:themeTint="BF"/>
        <w:left w:val="single" w:sz="8" w:space="0" w:color="FCE9A2" w:themeColor="accent2" w:themeTint="BF"/>
        <w:bottom w:val="single" w:sz="8" w:space="0" w:color="FCE9A2" w:themeColor="accent2" w:themeTint="BF"/>
        <w:right w:val="single" w:sz="8" w:space="0" w:color="FCE9A2" w:themeColor="accent2" w:themeTint="BF"/>
        <w:insideH w:val="single" w:sz="8" w:space="0" w:color="FCE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A2" w:themeColor="accent2" w:themeTint="BF"/>
          <w:left w:val="single" w:sz="8" w:space="0" w:color="FCE9A2" w:themeColor="accent2" w:themeTint="BF"/>
          <w:bottom w:val="single" w:sz="8" w:space="0" w:color="FCE9A2" w:themeColor="accent2" w:themeTint="BF"/>
          <w:right w:val="single" w:sz="8" w:space="0" w:color="FCE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6BB4C1" w:themeColor="accent3" w:themeTint="BF"/>
        <w:left w:val="single" w:sz="8" w:space="0" w:color="6BB4C1" w:themeColor="accent3" w:themeTint="BF"/>
        <w:bottom w:val="single" w:sz="8" w:space="0" w:color="6BB4C1" w:themeColor="accent3" w:themeTint="BF"/>
        <w:right w:val="single" w:sz="8" w:space="0" w:color="6BB4C1" w:themeColor="accent3" w:themeTint="BF"/>
        <w:insideH w:val="single" w:sz="8" w:space="0" w:color="6BB4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4C1" w:themeColor="accent3" w:themeTint="BF"/>
          <w:left w:val="single" w:sz="8" w:space="0" w:color="6BB4C1" w:themeColor="accent3" w:themeTint="BF"/>
          <w:bottom w:val="single" w:sz="8" w:space="0" w:color="6BB4C1" w:themeColor="accent3" w:themeTint="BF"/>
          <w:right w:val="single" w:sz="8" w:space="0" w:color="6BB4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6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BF81A0" w:themeColor="accent4" w:themeTint="BF"/>
        <w:left w:val="single" w:sz="8" w:space="0" w:color="BF81A0" w:themeColor="accent4" w:themeTint="BF"/>
        <w:bottom w:val="single" w:sz="8" w:space="0" w:color="BF81A0" w:themeColor="accent4" w:themeTint="BF"/>
        <w:right w:val="single" w:sz="8" w:space="0" w:color="BF81A0" w:themeColor="accent4" w:themeTint="BF"/>
        <w:insideH w:val="single" w:sz="8" w:space="0" w:color="BF81A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81A0" w:themeColor="accent4" w:themeTint="BF"/>
          <w:left w:val="single" w:sz="8" w:space="0" w:color="BF81A0" w:themeColor="accent4" w:themeTint="BF"/>
          <w:bottom w:val="single" w:sz="8" w:space="0" w:color="BF81A0" w:themeColor="accent4" w:themeTint="BF"/>
          <w:right w:val="single" w:sz="8" w:space="0" w:color="BF81A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E78C71" w:themeColor="accent5" w:themeTint="BF"/>
        <w:left w:val="single" w:sz="8" w:space="0" w:color="E78C71" w:themeColor="accent5" w:themeTint="BF"/>
        <w:bottom w:val="single" w:sz="8" w:space="0" w:color="E78C71" w:themeColor="accent5" w:themeTint="BF"/>
        <w:right w:val="single" w:sz="8" w:space="0" w:color="E78C71" w:themeColor="accent5" w:themeTint="BF"/>
        <w:insideH w:val="single" w:sz="8" w:space="0" w:color="E78C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8C71" w:themeColor="accent5" w:themeTint="BF"/>
          <w:left w:val="single" w:sz="8" w:space="0" w:color="E78C71" w:themeColor="accent5" w:themeTint="BF"/>
          <w:bottom w:val="single" w:sz="8" w:space="0" w:color="E78C71" w:themeColor="accent5" w:themeTint="BF"/>
          <w:right w:val="single" w:sz="8" w:space="0" w:color="E78C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9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9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82307"/>
    <w:tblPr>
      <w:tblStyleRowBandSize w:val="1"/>
      <w:tblStyleColBandSize w:val="1"/>
      <w:tblBorders>
        <w:top w:val="single" w:sz="8" w:space="0" w:color="FADE75" w:themeColor="accent6" w:themeTint="BF"/>
        <w:left w:val="single" w:sz="8" w:space="0" w:color="FADE75" w:themeColor="accent6" w:themeTint="BF"/>
        <w:bottom w:val="single" w:sz="8" w:space="0" w:color="FADE75" w:themeColor="accent6" w:themeTint="BF"/>
        <w:right w:val="single" w:sz="8" w:space="0" w:color="FADE75" w:themeColor="accent6" w:themeTint="BF"/>
        <w:insideH w:val="single" w:sz="8" w:space="0" w:color="FADE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E75" w:themeColor="accent6" w:themeTint="BF"/>
          <w:left w:val="single" w:sz="8" w:space="0" w:color="FADE75" w:themeColor="accent6" w:themeTint="BF"/>
          <w:bottom w:val="single" w:sz="8" w:space="0" w:color="FADE75" w:themeColor="accent6" w:themeTint="BF"/>
          <w:right w:val="single" w:sz="8" w:space="0" w:color="FADE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4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D4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D4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95A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95A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588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588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67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67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823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D4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D4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9">
    <w:name w:val="Mention"/>
    <w:basedOn w:val="a3"/>
    <w:uiPriority w:val="99"/>
    <w:semiHidden/>
    <w:unhideWhenUsed/>
    <w:rsid w:val="00382307"/>
    <w:rPr>
      <w:rFonts w:ascii="Meiryo UI" w:eastAsia="Meiryo UI" w:hAnsi="Meiryo UI" w:cs="Meiryo UI"/>
      <w:color w:val="2B579A"/>
      <w:shd w:val="clear" w:color="auto" w:fill="E1DFDD"/>
    </w:rPr>
  </w:style>
  <w:style w:type="paragraph" w:styleId="affffa">
    <w:name w:val="Message Header"/>
    <w:basedOn w:val="a2"/>
    <w:link w:val="affffb"/>
    <w:uiPriority w:val="99"/>
    <w:semiHidden/>
    <w:unhideWhenUsed/>
    <w:rsid w:val="00382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affffb">
    <w:name w:val="メッセージ見出し (文字)"/>
    <w:basedOn w:val="a3"/>
    <w:link w:val="affffa"/>
    <w:uiPriority w:val="99"/>
    <w:semiHidden/>
    <w:rsid w:val="00382307"/>
    <w:rPr>
      <w:rFonts w:ascii="Meiryo UI" w:eastAsia="Meiryo UI" w:hAnsi="Meiryo UI" w:cs="Meiryo UI"/>
      <w:sz w:val="24"/>
      <w:szCs w:val="24"/>
      <w:shd w:val="pct20" w:color="auto" w:fill="auto"/>
      <w:lang w:bidi="en-US"/>
    </w:rPr>
  </w:style>
  <w:style w:type="paragraph" w:styleId="affffc">
    <w:name w:val="No Spacing"/>
    <w:uiPriority w:val="1"/>
    <w:semiHidden/>
    <w:qFormat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Web">
    <w:name w:val="Normal (Web)"/>
    <w:basedOn w:val="a2"/>
    <w:uiPriority w:val="99"/>
    <w:semiHidden/>
    <w:unhideWhenUsed/>
    <w:rsid w:val="00382307"/>
    <w:pPr>
      <w:spacing w:line="312" w:lineRule="auto"/>
    </w:pPr>
    <w:rPr>
      <w:sz w:val="24"/>
      <w:szCs w:val="24"/>
    </w:rPr>
  </w:style>
  <w:style w:type="paragraph" w:styleId="affffd">
    <w:name w:val="Normal Indent"/>
    <w:basedOn w:val="a2"/>
    <w:uiPriority w:val="99"/>
    <w:semiHidden/>
    <w:unhideWhenUsed/>
    <w:rsid w:val="00382307"/>
    <w:pPr>
      <w:spacing w:line="312" w:lineRule="auto"/>
      <w:ind w:left="720"/>
    </w:pPr>
  </w:style>
  <w:style w:type="paragraph" w:styleId="affffe">
    <w:name w:val="Note Heading"/>
    <w:basedOn w:val="a2"/>
    <w:next w:val="a2"/>
    <w:link w:val="afffff"/>
    <w:uiPriority w:val="99"/>
    <w:semiHidden/>
    <w:unhideWhenUsed/>
    <w:rsid w:val="00382307"/>
    <w:pPr>
      <w:spacing w:line="240" w:lineRule="auto"/>
    </w:pPr>
  </w:style>
  <w:style w:type="character" w:customStyle="1" w:styleId="afffff">
    <w:name w:val="記 (文字)"/>
    <w:basedOn w:val="a3"/>
    <w:link w:val="affffe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character" w:styleId="afffff0">
    <w:name w:val="page number"/>
    <w:basedOn w:val="a3"/>
    <w:uiPriority w:val="99"/>
    <w:semiHidden/>
    <w:unhideWhenUsed/>
    <w:rsid w:val="00382307"/>
    <w:rPr>
      <w:rFonts w:ascii="Meiryo UI" w:eastAsia="Meiryo UI" w:hAnsi="Meiryo UI" w:cs="Meiryo UI"/>
    </w:rPr>
  </w:style>
  <w:style w:type="table" w:styleId="1f">
    <w:name w:val="Plain Table 1"/>
    <w:basedOn w:val="a4"/>
    <w:uiPriority w:val="41"/>
    <w:rsid w:val="003823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823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823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823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823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2"/>
    <w:link w:val="afffff2"/>
    <w:uiPriority w:val="99"/>
    <w:semiHidden/>
    <w:unhideWhenUsed/>
    <w:rsid w:val="00382307"/>
    <w:pPr>
      <w:spacing w:line="240" w:lineRule="auto"/>
    </w:pPr>
    <w:rPr>
      <w:sz w:val="21"/>
      <w:szCs w:val="21"/>
    </w:rPr>
  </w:style>
  <w:style w:type="character" w:customStyle="1" w:styleId="afffff2">
    <w:name w:val="書式なし (文字)"/>
    <w:basedOn w:val="a3"/>
    <w:link w:val="afffff1"/>
    <w:uiPriority w:val="99"/>
    <w:semiHidden/>
    <w:rsid w:val="00382307"/>
    <w:rPr>
      <w:rFonts w:ascii="Meiryo UI" w:eastAsia="Meiryo UI" w:hAnsi="Meiryo UI" w:cs="Meiryo UI"/>
      <w:sz w:val="21"/>
      <w:szCs w:val="21"/>
      <w:lang w:bidi="en-US"/>
    </w:rPr>
  </w:style>
  <w:style w:type="paragraph" w:styleId="afffff3">
    <w:name w:val="Quote"/>
    <w:basedOn w:val="a2"/>
    <w:next w:val="a2"/>
    <w:link w:val="afffff4"/>
    <w:uiPriority w:val="29"/>
    <w:semiHidden/>
    <w:qFormat/>
    <w:rsid w:val="00382307"/>
    <w:pPr>
      <w:spacing w:before="200" w:after="160" w:line="312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4">
    <w:name w:val="引用文 (文字)"/>
    <w:basedOn w:val="a3"/>
    <w:link w:val="afffff3"/>
    <w:uiPriority w:val="29"/>
    <w:semiHidden/>
    <w:rsid w:val="00382307"/>
    <w:rPr>
      <w:rFonts w:ascii="Meiryo UI" w:eastAsia="Meiryo UI" w:hAnsi="Meiryo UI" w:cs="Meiryo UI"/>
      <w:i/>
      <w:iCs/>
      <w:color w:val="404040" w:themeColor="text1" w:themeTint="BF"/>
      <w:sz w:val="18"/>
      <w:szCs w:val="16"/>
      <w:lang w:bidi="en-US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382307"/>
    <w:pPr>
      <w:spacing w:line="312" w:lineRule="auto"/>
    </w:pPr>
  </w:style>
  <w:style w:type="character" w:customStyle="1" w:styleId="afffff6">
    <w:name w:val="挨拶文 (文字)"/>
    <w:basedOn w:val="a3"/>
    <w:link w:val="afffff5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paragraph" w:styleId="afffff7">
    <w:name w:val="Signature"/>
    <w:basedOn w:val="a2"/>
    <w:link w:val="afffff8"/>
    <w:uiPriority w:val="99"/>
    <w:semiHidden/>
    <w:unhideWhenUsed/>
    <w:rsid w:val="00382307"/>
    <w:pPr>
      <w:spacing w:line="240" w:lineRule="auto"/>
      <w:ind w:left="4252"/>
    </w:pPr>
  </w:style>
  <w:style w:type="character" w:customStyle="1" w:styleId="afffff8">
    <w:name w:val="署名 (文字)"/>
    <w:basedOn w:val="a3"/>
    <w:link w:val="afffff7"/>
    <w:uiPriority w:val="99"/>
    <w:semiHidden/>
    <w:rsid w:val="00382307"/>
    <w:rPr>
      <w:rFonts w:ascii="Meiryo UI" w:eastAsia="Meiryo UI" w:hAnsi="Meiryo UI" w:cs="Meiryo UI"/>
      <w:sz w:val="18"/>
      <w:szCs w:val="16"/>
      <w:lang w:bidi="en-US"/>
    </w:rPr>
  </w:style>
  <w:style w:type="character" w:styleId="afffff9">
    <w:name w:val="Smart Hyperlink"/>
    <w:basedOn w:val="a3"/>
    <w:uiPriority w:val="99"/>
    <w:semiHidden/>
    <w:unhideWhenUsed/>
    <w:rsid w:val="00382307"/>
    <w:rPr>
      <w:rFonts w:ascii="Meiryo UI" w:eastAsia="Meiryo UI" w:hAnsi="Meiryo UI" w:cs="Meiryo UI"/>
      <w:u w:val="dotted"/>
    </w:rPr>
  </w:style>
  <w:style w:type="character" w:styleId="afffffa">
    <w:name w:val="Smart Link"/>
    <w:basedOn w:val="a3"/>
    <w:uiPriority w:val="99"/>
    <w:semiHidden/>
    <w:unhideWhenUsed/>
    <w:rsid w:val="00382307"/>
    <w:rPr>
      <w:rFonts w:ascii="Meiryo UI" w:eastAsia="Meiryo UI" w:hAnsi="Meiryo UI" w:cs="Meiryo UI"/>
      <w:color w:val="0000FF"/>
      <w:u w:val="single"/>
      <w:shd w:val="clear" w:color="auto" w:fill="F3F2F1"/>
    </w:rPr>
  </w:style>
  <w:style w:type="character" w:styleId="afffffb">
    <w:name w:val="Strong"/>
    <w:basedOn w:val="a3"/>
    <w:uiPriority w:val="22"/>
    <w:semiHidden/>
    <w:qFormat/>
    <w:rsid w:val="00382307"/>
    <w:rPr>
      <w:rFonts w:ascii="Meiryo UI" w:eastAsia="Meiryo UI" w:hAnsi="Meiryo UI" w:cs="Meiryo UI"/>
      <w:b/>
      <w:bCs/>
    </w:rPr>
  </w:style>
  <w:style w:type="character" w:styleId="afffffc">
    <w:name w:val="Subtle Emphasis"/>
    <w:basedOn w:val="a3"/>
    <w:uiPriority w:val="19"/>
    <w:semiHidden/>
    <w:qFormat/>
    <w:rsid w:val="00382307"/>
    <w:rPr>
      <w:rFonts w:ascii="Meiryo UI" w:eastAsia="Meiryo UI" w:hAnsi="Meiryo UI" w:cs="Meiryo UI"/>
      <w:i/>
      <w:iCs/>
      <w:color w:val="404040" w:themeColor="text1" w:themeTint="BF"/>
    </w:rPr>
  </w:style>
  <w:style w:type="character" w:styleId="afffffd">
    <w:name w:val="Subtle Reference"/>
    <w:basedOn w:val="a3"/>
    <w:uiPriority w:val="31"/>
    <w:semiHidden/>
    <w:qFormat/>
    <w:rsid w:val="00382307"/>
    <w:rPr>
      <w:rFonts w:ascii="Meiryo UI" w:eastAsia="Meiryo UI" w:hAnsi="Meiryo UI" w:cs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82307"/>
    <w:pPr>
      <w:spacing w:line="312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82307"/>
    <w:pPr>
      <w:spacing w:line="312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82307"/>
    <w:pPr>
      <w:spacing w:line="312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82307"/>
    <w:pPr>
      <w:spacing w:line="312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82307"/>
    <w:pPr>
      <w:spacing w:line="312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82307"/>
    <w:pPr>
      <w:spacing w:line="312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82307"/>
    <w:pPr>
      <w:spacing w:line="312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82307"/>
    <w:pPr>
      <w:spacing w:line="312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82307"/>
    <w:pPr>
      <w:spacing w:line="312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82307"/>
    <w:pPr>
      <w:spacing w:line="312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e">
    <w:name w:val="Table Contemporary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">
    <w:name w:val="Table Elegant"/>
    <w:basedOn w:val="a4"/>
    <w:uiPriority w:val="99"/>
    <w:semiHidden/>
    <w:unhideWhenUsed/>
    <w:rsid w:val="00382307"/>
    <w:pPr>
      <w:spacing w:line="312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82307"/>
    <w:pPr>
      <w:spacing w:line="312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82307"/>
    <w:pPr>
      <w:spacing w:line="312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82307"/>
    <w:pPr>
      <w:spacing w:line="312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3823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82307"/>
    <w:pPr>
      <w:spacing w:line="312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82307"/>
    <w:pPr>
      <w:spacing w:line="312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1">
    <w:name w:val="table of authorities"/>
    <w:basedOn w:val="a2"/>
    <w:next w:val="a2"/>
    <w:uiPriority w:val="99"/>
    <w:semiHidden/>
    <w:unhideWhenUsed/>
    <w:rsid w:val="00382307"/>
    <w:pPr>
      <w:spacing w:line="312" w:lineRule="auto"/>
      <w:ind w:left="180" w:hanging="180"/>
    </w:pPr>
  </w:style>
  <w:style w:type="paragraph" w:styleId="affffff2">
    <w:name w:val="table of figures"/>
    <w:basedOn w:val="a2"/>
    <w:next w:val="a2"/>
    <w:uiPriority w:val="99"/>
    <w:semiHidden/>
    <w:unhideWhenUsed/>
    <w:rsid w:val="00382307"/>
    <w:pPr>
      <w:spacing w:line="312" w:lineRule="auto"/>
    </w:pPr>
  </w:style>
  <w:style w:type="table" w:styleId="affffff3">
    <w:name w:val="Table Professional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82307"/>
    <w:pPr>
      <w:spacing w:line="31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82307"/>
    <w:pPr>
      <w:spacing w:line="312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82307"/>
    <w:pPr>
      <w:spacing w:line="312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82307"/>
    <w:pPr>
      <w:spacing w:line="312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Theme"/>
    <w:basedOn w:val="a4"/>
    <w:uiPriority w:val="99"/>
    <w:rsid w:val="00382307"/>
    <w:pPr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82307"/>
    <w:pPr>
      <w:spacing w:line="312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82307"/>
    <w:pPr>
      <w:spacing w:line="312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382307"/>
    <w:pPr>
      <w:spacing w:line="312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5">
    <w:name w:val="toa heading"/>
    <w:basedOn w:val="a2"/>
    <w:next w:val="a2"/>
    <w:uiPriority w:val="99"/>
    <w:semiHidden/>
    <w:unhideWhenUsed/>
    <w:rsid w:val="00382307"/>
    <w:pPr>
      <w:spacing w:before="120" w:line="312" w:lineRule="auto"/>
    </w:pPr>
    <w:rPr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82307"/>
    <w:pPr>
      <w:spacing w:after="100" w:line="312" w:lineRule="auto"/>
    </w:pPr>
  </w:style>
  <w:style w:type="paragraph" w:styleId="2ff1">
    <w:name w:val="toc 2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82307"/>
    <w:pPr>
      <w:spacing w:after="100" w:line="312" w:lineRule="auto"/>
      <w:ind w:left="1440"/>
    </w:pPr>
  </w:style>
  <w:style w:type="paragraph" w:styleId="affffff6">
    <w:name w:val="TOC Heading"/>
    <w:basedOn w:val="1"/>
    <w:next w:val="a2"/>
    <w:uiPriority w:val="39"/>
    <w:semiHidden/>
    <w:unhideWhenUsed/>
    <w:qFormat/>
    <w:rsid w:val="00382307"/>
    <w:pPr>
      <w:keepNext/>
      <w:keepLines/>
      <w:spacing w:before="240" w:line="312" w:lineRule="auto"/>
      <w:outlineLvl w:val="9"/>
    </w:pPr>
    <w:rPr>
      <w:b w:val="0"/>
      <w:bCs w:val="0"/>
      <w:color w:val="64B1BE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nis\AppData\Local\Microsoft\Office\16.0\DTS\ja-JP%7b2AA74C74-117D-4002-B881-C57A91FCF17F%7d\%7b027BEC01-9378-4B85-96AE-27ECCCCB4C04%7dTFd4baa0da-4ea9-4c77-bc83-0f3ab93580dca7107331_win32-b77edd8940c3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13BD8-07D3-4DBB-90B1-8C97F5B1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{027BEC01-9378-4B85-96AE-27ECCCCB4C04}TFd4baa0da-4ea9-4c77-bc83-0f3ab93580dca7107331_win32-b77edd8940c3.dotx</Template>
  <TotalTime>328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m_nis</dc:creator>
  <cp:keywords/>
  <dc:description/>
  <cp:lastModifiedBy>篠田＿祐太</cp:lastModifiedBy>
  <cp:revision>115</cp:revision>
  <cp:lastPrinted>2026-01-08T02:42:00Z</cp:lastPrinted>
  <dcterms:created xsi:type="dcterms:W3CDTF">2025-12-18T04:58:00Z</dcterms:created>
  <dcterms:modified xsi:type="dcterms:W3CDTF">2026-01-08T02:56:00Z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